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FB" w:rsidRDefault="00EE35FB" w:rsidP="00EE35FB">
      <w:pPr>
        <w:jc w:val="both"/>
      </w:pPr>
      <w:r w:rsidRPr="00A344D1">
        <w:rPr>
          <w:noProof/>
        </w:rPr>
        <w:drawing>
          <wp:anchor distT="0" distB="0" distL="114300" distR="114300" simplePos="0" relativeHeight="251662336" behindDoc="1" locked="0" layoutInCell="1" allowOverlap="1" wp14:anchorId="3BC6F1C3" wp14:editId="5A35AB97">
            <wp:simplePos x="0" y="0"/>
            <wp:positionH relativeFrom="column">
              <wp:posOffset>118745</wp:posOffset>
            </wp:positionH>
            <wp:positionV relativeFrom="paragraph">
              <wp:posOffset>21590</wp:posOffset>
            </wp:positionV>
            <wp:extent cx="631190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0861" y="21145"/>
                <wp:lineTo x="20861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4D1">
        <w:rPr>
          <w:noProof/>
        </w:rPr>
        <w:drawing>
          <wp:anchor distT="0" distB="0" distL="114300" distR="114300" simplePos="0" relativeHeight="251659264" behindDoc="1" locked="0" layoutInCell="1" allowOverlap="1" wp14:anchorId="5804B352" wp14:editId="4760271B">
            <wp:simplePos x="0" y="0"/>
            <wp:positionH relativeFrom="column">
              <wp:posOffset>5233670</wp:posOffset>
            </wp:positionH>
            <wp:positionV relativeFrom="paragraph">
              <wp:posOffset>69215</wp:posOffset>
            </wp:positionV>
            <wp:extent cx="531495" cy="515620"/>
            <wp:effectExtent l="0" t="0" r="1905" b="0"/>
            <wp:wrapTight wrapText="bothSides">
              <wp:wrapPolygon edited="0">
                <wp:start x="0" y="0"/>
                <wp:lineTo x="0" y="20749"/>
                <wp:lineTo x="20903" y="20749"/>
                <wp:lineTo x="20903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3F6">
        <w:rPr>
          <w:noProof/>
          <w:sz w:val="18"/>
        </w:rPr>
        <w:drawing>
          <wp:anchor distT="0" distB="0" distL="114300" distR="114300" simplePos="0" relativeHeight="251660288" behindDoc="1" locked="0" layoutInCell="1" allowOverlap="1" wp14:anchorId="4EC91A3D" wp14:editId="1400716D">
            <wp:simplePos x="0" y="0"/>
            <wp:positionH relativeFrom="column">
              <wp:posOffset>3584575</wp:posOffset>
            </wp:positionH>
            <wp:positionV relativeFrom="paragraph">
              <wp:posOffset>69215</wp:posOffset>
            </wp:positionV>
            <wp:extent cx="541655" cy="534670"/>
            <wp:effectExtent l="0" t="0" r="0" b="0"/>
            <wp:wrapTight wrapText="bothSides">
              <wp:wrapPolygon edited="0">
                <wp:start x="0" y="0"/>
                <wp:lineTo x="0" y="20779"/>
                <wp:lineTo x="20511" y="20779"/>
                <wp:lineTo x="20511" y="0"/>
                <wp:lineTo x="0" y="0"/>
              </wp:wrapPolygon>
            </wp:wrapTight>
            <wp:docPr id="3" name="Immagine 3" descr="MARCHIO d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ARCHIO def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00C1F36" wp14:editId="1C1658CD">
            <wp:simplePos x="0" y="0"/>
            <wp:positionH relativeFrom="column">
              <wp:posOffset>1565910</wp:posOffset>
            </wp:positionH>
            <wp:positionV relativeFrom="paragraph">
              <wp:posOffset>21590</wp:posOffset>
            </wp:positionV>
            <wp:extent cx="1133475" cy="608330"/>
            <wp:effectExtent l="0" t="0" r="9525" b="1270"/>
            <wp:wrapTight wrapText="bothSides">
              <wp:wrapPolygon edited="0">
                <wp:start x="0" y="0"/>
                <wp:lineTo x="0" y="20969"/>
                <wp:lineTo x="21418" y="20969"/>
                <wp:lineTo x="21418" y="0"/>
                <wp:lineTo x="0" y="0"/>
              </wp:wrapPolygon>
            </wp:wrapTight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9"/>
                    <a:stretch/>
                  </pic:blipFill>
                  <pic:spPr bwMode="auto">
                    <a:xfrm>
                      <a:off x="0" y="0"/>
                      <a:ext cx="11334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8A7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5FB" w:rsidRDefault="00EE35FB" w:rsidP="00EE35FB">
      <w:pPr>
        <w:jc w:val="center"/>
        <w:rPr>
          <w:b/>
          <w:sz w:val="28"/>
          <w:szCs w:val="28"/>
        </w:rPr>
      </w:pPr>
    </w:p>
    <w:p w:rsidR="00EE35FB" w:rsidRDefault="00EE35FB" w:rsidP="00EE35FB">
      <w:pPr>
        <w:jc w:val="center"/>
        <w:rPr>
          <w:b/>
          <w:sz w:val="28"/>
          <w:szCs w:val="28"/>
        </w:rPr>
      </w:pPr>
    </w:p>
    <w:p w:rsidR="00EE35FB" w:rsidRPr="00500FC5" w:rsidRDefault="00EE35FB" w:rsidP="00EE35FB">
      <w:pPr>
        <w:jc w:val="center"/>
        <w:rPr>
          <w:b/>
          <w:sz w:val="28"/>
          <w:szCs w:val="28"/>
        </w:rPr>
      </w:pPr>
      <w:r w:rsidRPr="00500FC5">
        <w:rPr>
          <w:b/>
          <w:sz w:val="28"/>
          <w:szCs w:val="28"/>
        </w:rPr>
        <w:t>ITES “VITALE GIORDANO”</w:t>
      </w:r>
    </w:p>
    <w:p w:rsidR="00EE35FB" w:rsidRPr="00500FC5" w:rsidRDefault="00EE35FB" w:rsidP="00EE35FB">
      <w:pPr>
        <w:jc w:val="center"/>
        <w:rPr>
          <w:b/>
          <w:sz w:val="28"/>
          <w:szCs w:val="28"/>
        </w:rPr>
      </w:pPr>
      <w:r w:rsidRPr="00500FC5">
        <w:rPr>
          <w:b/>
          <w:sz w:val="28"/>
          <w:szCs w:val="28"/>
        </w:rPr>
        <w:t>ISTITUTO TECNICO ECONOMICO STATALE</w:t>
      </w:r>
    </w:p>
    <w:p w:rsidR="00EE35FB" w:rsidRPr="00AF1958" w:rsidRDefault="00EE35FB" w:rsidP="00EE35FB">
      <w:pPr>
        <w:pStyle w:val="Rientronormale"/>
        <w:ind w:left="0"/>
        <w:jc w:val="center"/>
        <w:rPr>
          <w:sz w:val="24"/>
        </w:rPr>
      </w:pPr>
      <w:r>
        <w:rPr>
          <w:sz w:val="24"/>
        </w:rPr>
        <w:t xml:space="preserve">Piazzale G. </w:t>
      </w:r>
      <w:proofErr w:type="spellStart"/>
      <w:r>
        <w:rPr>
          <w:sz w:val="24"/>
        </w:rPr>
        <w:t>Rodari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snc</w:t>
      </w:r>
      <w:proofErr w:type="spellEnd"/>
      <w:r>
        <w:rPr>
          <w:sz w:val="24"/>
        </w:rPr>
        <w:t xml:space="preserve"> -  Bitonto - tel. </w:t>
      </w:r>
      <w:r w:rsidRPr="00AF1958">
        <w:rPr>
          <w:sz w:val="24"/>
        </w:rPr>
        <w:t>(fax) 080</w:t>
      </w:r>
      <w:r>
        <w:rPr>
          <w:sz w:val="24"/>
        </w:rPr>
        <w:t xml:space="preserve"> </w:t>
      </w:r>
      <w:r w:rsidRPr="00AF1958">
        <w:rPr>
          <w:sz w:val="24"/>
        </w:rPr>
        <w:t>3746712</w:t>
      </w:r>
    </w:p>
    <w:p w:rsidR="00EE35FB" w:rsidRPr="00744B6F" w:rsidRDefault="00EE35FB" w:rsidP="00EE35FB">
      <w:pPr>
        <w:jc w:val="center"/>
        <w:rPr>
          <w:b/>
        </w:rPr>
      </w:pPr>
      <w:r w:rsidRPr="00744B6F">
        <w:rPr>
          <w:b/>
        </w:rPr>
        <w:t>Codice meccanografico BATD220004 Codice Fiscale 93062840728</w:t>
      </w:r>
    </w:p>
    <w:p w:rsidR="00EE35FB" w:rsidRDefault="00EE35FB" w:rsidP="00EE35FB">
      <w:pPr>
        <w:spacing w:line="276" w:lineRule="auto"/>
        <w:jc w:val="center"/>
        <w:rPr>
          <w:b/>
          <w:lang w:val="fr-FR"/>
        </w:rPr>
      </w:pPr>
      <w:proofErr w:type="gramStart"/>
      <w:r w:rsidRPr="009111E0">
        <w:rPr>
          <w:b/>
          <w:lang w:val="fr-FR"/>
        </w:rPr>
        <w:t>E-mail:</w:t>
      </w:r>
      <w:proofErr w:type="gramEnd"/>
      <w:r w:rsidRPr="009111E0">
        <w:rPr>
          <w:b/>
          <w:lang w:val="fr-FR"/>
        </w:rPr>
        <w:t xml:space="preserve"> </w:t>
      </w:r>
      <w:r w:rsidRPr="00565DC2">
        <w:rPr>
          <w:b/>
          <w:lang w:val="fr-FR"/>
        </w:rPr>
        <w:t>batd220004@istruzione.it</w:t>
      </w:r>
      <w:r>
        <w:rPr>
          <w:b/>
          <w:lang w:val="fr-FR"/>
        </w:rPr>
        <w:t xml:space="preserve"> - </w:t>
      </w:r>
      <w:proofErr w:type="spellStart"/>
      <w:r w:rsidRPr="009111E0">
        <w:rPr>
          <w:b/>
          <w:lang w:val="fr-FR"/>
        </w:rPr>
        <w:t>Sito</w:t>
      </w:r>
      <w:proofErr w:type="spellEnd"/>
      <w:r w:rsidRPr="009111E0">
        <w:rPr>
          <w:b/>
          <w:lang w:val="fr-FR"/>
        </w:rPr>
        <w:t xml:space="preserve"> internet</w:t>
      </w:r>
      <w:r w:rsidRPr="003F0405">
        <w:rPr>
          <w:b/>
          <w:lang w:val="fr-FR"/>
        </w:rPr>
        <w:t xml:space="preserve">: </w:t>
      </w:r>
      <w:r w:rsidRPr="00565DC2">
        <w:rPr>
          <w:b/>
          <w:lang w:val="fr-FR"/>
        </w:rPr>
        <w:t>https://www.itesbitonto.edu.it</w:t>
      </w:r>
    </w:p>
    <w:p w:rsidR="005A34B9" w:rsidRDefault="005A34B9" w:rsidP="005A34B9">
      <w:pPr>
        <w:jc w:val="center"/>
        <w:rPr>
          <w:b/>
        </w:rPr>
      </w:pPr>
    </w:p>
    <w:p w:rsidR="005A34B9" w:rsidRDefault="00197C42" w:rsidP="009419EA">
      <w:pPr>
        <w:jc w:val="right"/>
        <w:rPr>
          <w:b/>
        </w:rPr>
      </w:pPr>
      <w:r>
        <w:rPr>
          <w:b/>
        </w:rPr>
        <w:t>Circolare n</w:t>
      </w:r>
      <w:r w:rsidR="00E02917">
        <w:rPr>
          <w:b/>
        </w:rPr>
        <w:t>.</w:t>
      </w:r>
      <w:r w:rsidR="0084228D">
        <w:rPr>
          <w:b/>
        </w:rPr>
        <w:t xml:space="preserve"> </w:t>
      </w:r>
      <w:r w:rsidR="00B94BF3">
        <w:rPr>
          <w:b/>
        </w:rPr>
        <w:t>1</w:t>
      </w:r>
      <w:r w:rsidR="005A395C">
        <w:rPr>
          <w:b/>
        </w:rPr>
        <w:t>90</w:t>
      </w:r>
      <w:r>
        <w:rPr>
          <w:b/>
        </w:rPr>
        <w:t xml:space="preserve">   </w:t>
      </w:r>
      <w:r w:rsidR="000772E0">
        <w:rPr>
          <w:b/>
        </w:rPr>
        <w:t xml:space="preserve">            </w:t>
      </w:r>
      <w:r>
        <w:rPr>
          <w:b/>
        </w:rPr>
        <w:t xml:space="preserve"> </w:t>
      </w:r>
      <w:r w:rsidR="00CD1E12">
        <w:rPr>
          <w:b/>
        </w:rPr>
        <w:t xml:space="preserve">              </w:t>
      </w:r>
      <w:r>
        <w:rPr>
          <w:b/>
        </w:rPr>
        <w:t xml:space="preserve">                                                        </w:t>
      </w:r>
      <w:r w:rsidR="00E228FD">
        <w:rPr>
          <w:b/>
        </w:rPr>
        <w:t xml:space="preserve">      </w:t>
      </w:r>
      <w:r w:rsidR="00BB6E8A">
        <w:rPr>
          <w:b/>
        </w:rPr>
        <w:t xml:space="preserve">   </w:t>
      </w:r>
      <w:r w:rsidR="000772E0">
        <w:rPr>
          <w:b/>
        </w:rPr>
        <w:t xml:space="preserve"> Al Docenti i Sostegno</w:t>
      </w:r>
    </w:p>
    <w:p w:rsidR="00AD1771" w:rsidRDefault="00AD1771" w:rsidP="00EE35FB">
      <w:pPr>
        <w:jc w:val="right"/>
        <w:rPr>
          <w:b/>
        </w:rPr>
      </w:pPr>
    </w:p>
    <w:p w:rsidR="00EE35FB" w:rsidRDefault="00EE35FB" w:rsidP="00EE35FB">
      <w:pPr>
        <w:jc w:val="right"/>
        <w:rPr>
          <w:b/>
        </w:rPr>
      </w:pPr>
      <w:r>
        <w:rPr>
          <w:b/>
        </w:rPr>
        <w:t xml:space="preserve">Re </w:t>
      </w:r>
      <w:proofErr w:type="spellStart"/>
      <w:r>
        <w:rPr>
          <w:b/>
        </w:rPr>
        <w:t>Axios</w:t>
      </w:r>
      <w:proofErr w:type="spellEnd"/>
    </w:p>
    <w:p w:rsidR="00AD1771" w:rsidRDefault="00AD1771" w:rsidP="00EE35FB">
      <w:pPr>
        <w:jc w:val="right"/>
        <w:rPr>
          <w:b/>
        </w:rPr>
      </w:pPr>
    </w:p>
    <w:p w:rsidR="00EE35FB" w:rsidRDefault="00EE35FB" w:rsidP="00EE35FB">
      <w:pPr>
        <w:jc w:val="right"/>
        <w:rPr>
          <w:b/>
        </w:rPr>
      </w:pPr>
      <w:r>
        <w:rPr>
          <w:b/>
        </w:rPr>
        <w:t xml:space="preserve">Sito Web </w:t>
      </w:r>
      <w:r w:rsidR="00AD1771">
        <w:rPr>
          <w:b/>
        </w:rPr>
        <w:t>di Istituto</w:t>
      </w:r>
    </w:p>
    <w:p w:rsidR="00197C42" w:rsidRDefault="00197C42" w:rsidP="00197C42">
      <w:pPr>
        <w:rPr>
          <w:b/>
        </w:rPr>
      </w:pPr>
    </w:p>
    <w:p w:rsidR="00E228FD" w:rsidRPr="00CD1E12" w:rsidRDefault="00E228FD" w:rsidP="000772E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D1E12">
        <w:rPr>
          <w:rFonts w:ascii="Times New Roman" w:hAnsi="Times New Roman" w:cs="Times New Roman"/>
          <w:b/>
          <w:u w:val="single"/>
        </w:rPr>
        <w:t>OGG</w:t>
      </w:r>
      <w:r w:rsidR="00D8312A" w:rsidRPr="00CD1E12">
        <w:rPr>
          <w:rFonts w:ascii="Times New Roman" w:hAnsi="Times New Roman" w:cs="Times New Roman"/>
          <w:b/>
          <w:u w:val="single"/>
        </w:rPr>
        <w:t>ETTO:</w:t>
      </w:r>
      <w:r w:rsidR="00D8312A" w:rsidRPr="00CD1E12">
        <w:rPr>
          <w:rFonts w:ascii="Times New Roman" w:hAnsi="Times New Roman" w:cs="Times New Roman"/>
          <w:b/>
        </w:rPr>
        <w:t xml:space="preserve"> </w:t>
      </w:r>
      <w:r w:rsidR="00320350" w:rsidRPr="00CD1E12">
        <w:rPr>
          <w:rFonts w:ascii="Times New Roman" w:hAnsi="Times New Roman" w:cs="Times New Roman"/>
          <w:b/>
        </w:rPr>
        <w:t xml:space="preserve">Indizione assemblea sindacale </w:t>
      </w:r>
      <w:r w:rsidR="00B94BF3">
        <w:rPr>
          <w:rFonts w:ascii="Times New Roman" w:hAnsi="Times New Roman" w:cs="Times New Roman"/>
          <w:b/>
        </w:rPr>
        <w:t>nazionale</w:t>
      </w:r>
      <w:r w:rsidR="00CD1E12">
        <w:rPr>
          <w:rFonts w:ascii="Times New Roman" w:hAnsi="Times New Roman" w:cs="Times New Roman"/>
          <w:b/>
        </w:rPr>
        <w:t xml:space="preserve"> ANIEF</w:t>
      </w:r>
      <w:r w:rsidR="00426F0A" w:rsidRPr="00CD1E12">
        <w:rPr>
          <w:rFonts w:ascii="Times New Roman" w:hAnsi="Times New Roman" w:cs="Times New Roman"/>
          <w:b/>
        </w:rPr>
        <w:t xml:space="preserve"> </w:t>
      </w:r>
      <w:r w:rsidR="00320350" w:rsidRPr="00CD1E12">
        <w:rPr>
          <w:rFonts w:ascii="Times New Roman" w:hAnsi="Times New Roman" w:cs="Times New Roman"/>
          <w:b/>
        </w:rPr>
        <w:t>in orario di servizio per tutto il personale docente</w:t>
      </w:r>
      <w:r w:rsidR="00B94BF3">
        <w:rPr>
          <w:rFonts w:ascii="Times New Roman" w:hAnsi="Times New Roman" w:cs="Times New Roman"/>
          <w:b/>
        </w:rPr>
        <w:t xml:space="preserve"> di sostegno </w:t>
      </w:r>
      <w:r w:rsidR="00320350" w:rsidRPr="00CD1E12">
        <w:rPr>
          <w:rFonts w:ascii="Times New Roman" w:hAnsi="Times New Roman" w:cs="Times New Roman"/>
          <w:b/>
        </w:rPr>
        <w:t xml:space="preserve">degli istituti scolastici </w:t>
      </w:r>
      <w:r w:rsidR="00AF6BD4">
        <w:rPr>
          <w:rFonts w:ascii="Times New Roman" w:hAnsi="Times New Roman" w:cs="Times New Roman"/>
          <w:b/>
        </w:rPr>
        <w:t>dell’intero territorio nazionale</w:t>
      </w:r>
      <w:r w:rsidR="001A2288" w:rsidRPr="00CD1E12">
        <w:rPr>
          <w:rFonts w:ascii="Times New Roman" w:hAnsi="Times New Roman" w:cs="Times New Roman"/>
          <w:b/>
        </w:rPr>
        <w:t xml:space="preserve"> </w:t>
      </w:r>
      <w:r w:rsidR="00320350" w:rsidRPr="00CD1E12">
        <w:rPr>
          <w:rFonts w:ascii="Times New Roman" w:hAnsi="Times New Roman" w:cs="Times New Roman"/>
          <w:b/>
        </w:rPr>
        <w:t xml:space="preserve">in data </w:t>
      </w:r>
      <w:r w:rsidR="00AF6BD4">
        <w:rPr>
          <w:rFonts w:ascii="Times New Roman" w:hAnsi="Times New Roman" w:cs="Times New Roman"/>
          <w:b/>
        </w:rPr>
        <w:t>07</w:t>
      </w:r>
      <w:r w:rsidR="00320350" w:rsidRPr="00CD1E12">
        <w:rPr>
          <w:rFonts w:ascii="Times New Roman" w:hAnsi="Times New Roman" w:cs="Times New Roman"/>
          <w:b/>
        </w:rPr>
        <w:t>/</w:t>
      </w:r>
      <w:r w:rsidR="00AF6BD4">
        <w:rPr>
          <w:rFonts w:ascii="Times New Roman" w:hAnsi="Times New Roman" w:cs="Times New Roman"/>
          <w:b/>
        </w:rPr>
        <w:t>03</w:t>
      </w:r>
      <w:r w:rsidR="00320350" w:rsidRPr="00CD1E12">
        <w:rPr>
          <w:rFonts w:ascii="Times New Roman" w:hAnsi="Times New Roman" w:cs="Times New Roman"/>
          <w:b/>
        </w:rPr>
        <w:t>/202</w:t>
      </w:r>
      <w:r w:rsidR="00AF6BD4">
        <w:rPr>
          <w:rFonts w:ascii="Times New Roman" w:hAnsi="Times New Roman" w:cs="Times New Roman"/>
          <w:b/>
        </w:rPr>
        <w:t>5</w:t>
      </w:r>
      <w:r w:rsidR="000B6CF6">
        <w:rPr>
          <w:rFonts w:ascii="Times New Roman" w:hAnsi="Times New Roman" w:cs="Times New Roman"/>
          <w:b/>
        </w:rPr>
        <w:t>,</w:t>
      </w:r>
      <w:r w:rsidR="00AF6BD4">
        <w:rPr>
          <w:rFonts w:ascii="Times New Roman" w:hAnsi="Times New Roman" w:cs="Times New Roman"/>
          <w:b/>
        </w:rPr>
        <w:t xml:space="preserve"> in videoconferenza</w:t>
      </w:r>
      <w:r w:rsidR="000B6CF6">
        <w:rPr>
          <w:rFonts w:ascii="Times New Roman" w:hAnsi="Times New Roman" w:cs="Times New Roman"/>
          <w:b/>
        </w:rPr>
        <w:t>,</w:t>
      </w:r>
      <w:r w:rsidR="00DF60E6" w:rsidRPr="00CD1E12">
        <w:rPr>
          <w:rFonts w:ascii="Times New Roman" w:hAnsi="Times New Roman" w:cs="Times New Roman"/>
          <w:b/>
        </w:rPr>
        <w:t xml:space="preserve"> </w:t>
      </w:r>
      <w:r w:rsidR="00320350" w:rsidRPr="00CD1E12">
        <w:rPr>
          <w:rFonts w:ascii="Times New Roman" w:hAnsi="Times New Roman" w:cs="Times New Roman"/>
          <w:b/>
        </w:rPr>
        <w:t xml:space="preserve">dalle ore </w:t>
      </w:r>
      <w:r w:rsidR="00AF6BD4">
        <w:rPr>
          <w:rFonts w:ascii="Times New Roman" w:hAnsi="Times New Roman" w:cs="Times New Roman"/>
          <w:b/>
        </w:rPr>
        <w:t>08</w:t>
      </w:r>
      <w:r w:rsidR="00320350" w:rsidRPr="00CD1E12">
        <w:rPr>
          <w:rFonts w:ascii="Times New Roman" w:hAnsi="Times New Roman" w:cs="Times New Roman"/>
          <w:b/>
        </w:rPr>
        <w:t>.00 alle ore 1</w:t>
      </w:r>
      <w:r w:rsidR="00AF6BD4">
        <w:rPr>
          <w:rFonts w:ascii="Times New Roman" w:hAnsi="Times New Roman" w:cs="Times New Roman"/>
          <w:b/>
        </w:rPr>
        <w:t>1</w:t>
      </w:r>
      <w:r w:rsidR="00320350" w:rsidRPr="00CD1E12">
        <w:rPr>
          <w:rFonts w:ascii="Times New Roman" w:hAnsi="Times New Roman" w:cs="Times New Roman"/>
          <w:b/>
        </w:rPr>
        <w:t>.00</w:t>
      </w:r>
    </w:p>
    <w:p w:rsidR="00CD1E12" w:rsidRDefault="00CD1E12" w:rsidP="0035092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A2288" w:rsidRPr="000B6CF6" w:rsidRDefault="00CD1E12" w:rsidP="00B94BF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B6CF6">
        <w:rPr>
          <w:rFonts w:ascii="Times New Roman" w:hAnsi="Times New Roman" w:cs="Times New Roman"/>
          <w:sz w:val="22"/>
          <w:szCs w:val="22"/>
        </w:rPr>
        <w:t>Si c</w:t>
      </w:r>
      <w:r w:rsidR="00E228FD" w:rsidRPr="000B6CF6">
        <w:rPr>
          <w:rFonts w:ascii="Times New Roman" w:hAnsi="Times New Roman" w:cs="Times New Roman"/>
          <w:sz w:val="22"/>
          <w:szCs w:val="22"/>
        </w:rPr>
        <w:t xml:space="preserve">omunica che </w:t>
      </w:r>
      <w:r w:rsidR="001A2288" w:rsidRPr="000B6CF6">
        <w:rPr>
          <w:rFonts w:ascii="Times New Roman" w:hAnsi="Times New Roman" w:cs="Times New Roman"/>
          <w:sz w:val="22"/>
          <w:szCs w:val="22"/>
        </w:rPr>
        <w:t>l’</w:t>
      </w:r>
      <w:r w:rsidR="00AD1771" w:rsidRPr="000B6CF6">
        <w:rPr>
          <w:rFonts w:ascii="Times New Roman" w:hAnsi="Times New Roman" w:cs="Times New Roman"/>
          <w:bCs/>
          <w:sz w:val="22"/>
          <w:szCs w:val="22"/>
        </w:rPr>
        <w:t xml:space="preserve">O.S. </w:t>
      </w:r>
      <w:r w:rsidR="0084228D" w:rsidRPr="000B6CF6">
        <w:rPr>
          <w:rFonts w:ascii="Times New Roman" w:hAnsi="Times New Roman" w:cs="Times New Roman"/>
          <w:b/>
          <w:bCs/>
          <w:sz w:val="22"/>
          <w:szCs w:val="22"/>
        </w:rPr>
        <w:t>ANIEF</w:t>
      </w:r>
      <w:r w:rsidR="0084228D" w:rsidRPr="000B6C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A2288" w:rsidRPr="000B6CF6">
        <w:rPr>
          <w:rFonts w:ascii="Times New Roman" w:hAnsi="Times New Roman" w:cs="Times New Roman"/>
          <w:bCs/>
          <w:sz w:val="22"/>
          <w:szCs w:val="22"/>
        </w:rPr>
        <w:t xml:space="preserve">ha indetto </w:t>
      </w:r>
      <w:r w:rsidR="001A2288" w:rsidRPr="000B6CF6">
        <w:rPr>
          <w:rFonts w:ascii="Times New Roman" w:hAnsi="Times New Roman" w:cs="Times New Roman"/>
          <w:b/>
          <w:bCs/>
          <w:sz w:val="22"/>
          <w:szCs w:val="22"/>
        </w:rPr>
        <w:t xml:space="preserve">un’assemblea sindacale </w:t>
      </w:r>
      <w:r w:rsidR="0084228D" w:rsidRPr="000B6CF6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350928" w:rsidRPr="000B6CF6">
        <w:rPr>
          <w:rFonts w:ascii="Times New Roman" w:hAnsi="Times New Roman" w:cs="Times New Roman"/>
          <w:b/>
          <w:bCs/>
          <w:sz w:val="22"/>
          <w:szCs w:val="22"/>
        </w:rPr>
        <w:t xml:space="preserve">er il giorno </w:t>
      </w:r>
      <w:r w:rsidR="00AF6BD4" w:rsidRPr="000B6CF6">
        <w:rPr>
          <w:rFonts w:ascii="Times New Roman" w:hAnsi="Times New Roman" w:cs="Times New Roman"/>
          <w:b/>
          <w:bCs/>
          <w:sz w:val="22"/>
          <w:szCs w:val="22"/>
        </w:rPr>
        <w:t>07</w:t>
      </w:r>
      <w:r w:rsidR="00320350" w:rsidRPr="000B6CF6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AF6BD4" w:rsidRPr="000B6CF6">
        <w:rPr>
          <w:rFonts w:ascii="Times New Roman" w:hAnsi="Times New Roman" w:cs="Times New Roman"/>
          <w:b/>
          <w:bCs/>
          <w:sz w:val="22"/>
          <w:szCs w:val="22"/>
        </w:rPr>
        <w:t>03</w:t>
      </w:r>
      <w:r w:rsidR="00320350" w:rsidRPr="000B6CF6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AF6BD4" w:rsidRPr="000B6CF6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320350" w:rsidRPr="000B6CF6">
        <w:rPr>
          <w:rFonts w:ascii="Times New Roman" w:hAnsi="Times New Roman" w:cs="Times New Roman"/>
          <w:b/>
          <w:bCs/>
          <w:sz w:val="22"/>
          <w:szCs w:val="22"/>
        </w:rPr>
        <w:t xml:space="preserve"> dalle ore </w:t>
      </w:r>
      <w:r w:rsidR="00AF6BD4" w:rsidRPr="000B6CF6">
        <w:rPr>
          <w:rFonts w:ascii="Times New Roman" w:hAnsi="Times New Roman" w:cs="Times New Roman"/>
          <w:b/>
          <w:bCs/>
          <w:sz w:val="22"/>
          <w:szCs w:val="22"/>
        </w:rPr>
        <w:t>08</w:t>
      </w:r>
      <w:r w:rsidR="00320350" w:rsidRPr="000B6CF6">
        <w:rPr>
          <w:rFonts w:ascii="Times New Roman" w:hAnsi="Times New Roman" w:cs="Times New Roman"/>
          <w:b/>
          <w:bCs/>
          <w:sz w:val="22"/>
          <w:szCs w:val="22"/>
        </w:rPr>
        <w:t>.00 alle ore 1</w:t>
      </w:r>
      <w:r w:rsidR="00AF6BD4" w:rsidRPr="000B6CF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20350" w:rsidRPr="000B6CF6">
        <w:rPr>
          <w:rFonts w:ascii="Times New Roman" w:hAnsi="Times New Roman" w:cs="Times New Roman"/>
          <w:b/>
          <w:bCs/>
          <w:sz w:val="22"/>
          <w:szCs w:val="22"/>
        </w:rPr>
        <w:t>.00</w:t>
      </w:r>
      <w:r w:rsidR="00320350" w:rsidRPr="000B6CF6">
        <w:rPr>
          <w:rFonts w:ascii="Times New Roman" w:hAnsi="Times New Roman" w:cs="Times New Roman"/>
          <w:bCs/>
          <w:sz w:val="22"/>
          <w:szCs w:val="22"/>
        </w:rPr>
        <w:t xml:space="preserve"> per tutto il</w:t>
      </w:r>
      <w:r w:rsidR="001A2288" w:rsidRPr="000B6C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B6CF6" w:rsidRPr="000B6CF6">
        <w:rPr>
          <w:rFonts w:ascii="Times New Roman" w:hAnsi="Times New Roman" w:cs="Times New Roman"/>
          <w:b/>
          <w:bCs/>
          <w:sz w:val="22"/>
          <w:szCs w:val="22"/>
        </w:rPr>
        <w:t>PERSONALE DOCENTE DI SOSTEGNO</w:t>
      </w:r>
      <w:r w:rsidR="000B6CF6" w:rsidRPr="000B6C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94BF3" w:rsidRPr="000B6CF6">
        <w:rPr>
          <w:rFonts w:ascii="Times New Roman" w:hAnsi="Times New Roman" w:cs="Times New Roman"/>
          <w:bCs/>
          <w:sz w:val="22"/>
          <w:szCs w:val="22"/>
        </w:rPr>
        <w:t>d</w:t>
      </w:r>
      <w:r w:rsidR="00320350" w:rsidRPr="000B6CF6">
        <w:rPr>
          <w:rFonts w:ascii="Times New Roman" w:hAnsi="Times New Roman" w:cs="Times New Roman"/>
          <w:bCs/>
          <w:sz w:val="22"/>
          <w:szCs w:val="22"/>
        </w:rPr>
        <w:t xml:space="preserve">egli istituti scolastici </w:t>
      </w:r>
      <w:r w:rsidR="00B94BF3" w:rsidRPr="000B6CF6">
        <w:rPr>
          <w:rFonts w:ascii="Times New Roman" w:hAnsi="Times New Roman" w:cs="Times New Roman"/>
          <w:bCs/>
          <w:sz w:val="22"/>
          <w:szCs w:val="22"/>
        </w:rPr>
        <w:t>dell’intero territorio nazionale</w:t>
      </w:r>
      <w:r w:rsidR="001A2288" w:rsidRPr="000B6CF6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4228D" w:rsidRPr="000B6CF6">
        <w:rPr>
          <w:rFonts w:ascii="Times New Roman" w:hAnsi="Times New Roman" w:cs="Times New Roman"/>
          <w:bCs/>
          <w:sz w:val="22"/>
          <w:szCs w:val="22"/>
        </w:rPr>
        <w:t xml:space="preserve">L’Assemblea si svolgerà </w:t>
      </w:r>
      <w:r w:rsidR="00426F0A" w:rsidRPr="001B0DFF">
        <w:rPr>
          <w:rFonts w:ascii="Times New Roman" w:hAnsi="Times New Roman" w:cs="Times New Roman"/>
          <w:b/>
          <w:bCs/>
          <w:sz w:val="22"/>
          <w:szCs w:val="22"/>
        </w:rPr>
        <w:t xml:space="preserve">in </w:t>
      </w:r>
      <w:r w:rsidR="00AF6BD4" w:rsidRPr="001B0DFF">
        <w:rPr>
          <w:rFonts w:ascii="Times New Roman" w:hAnsi="Times New Roman" w:cs="Times New Roman"/>
          <w:b/>
          <w:bCs/>
          <w:sz w:val="22"/>
          <w:szCs w:val="22"/>
        </w:rPr>
        <w:t>videoconferenza</w:t>
      </w:r>
      <w:r w:rsidR="00AF6BD4" w:rsidRPr="000B6CF6">
        <w:rPr>
          <w:rFonts w:ascii="Times New Roman" w:hAnsi="Times New Roman" w:cs="Times New Roman"/>
          <w:bCs/>
          <w:sz w:val="22"/>
          <w:szCs w:val="22"/>
        </w:rPr>
        <w:t xml:space="preserve"> attraverso la piattaforma telematica denominata </w:t>
      </w:r>
      <w:r w:rsidR="00AF6BD4" w:rsidRPr="001B0DFF">
        <w:rPr>
          <w:rFonts w:ascii="Times New Roman" w:hAnsi="Times New Roman" w:cs="Times New Roman"/>
          <w:b/>
          <w:bCs/>
          <w:sz w:val="22"/>
          <w:szCs w:val="22"/>
        </w:rPr>
        <w:t>“Microsoft Teams”.</w:t>
      </w:r>
      <w:r w:rsidR="001A2288" w:rsidRPr="000B6CF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B6CF6" w:rsidRPr="000B6CF6" w:rsidRDefault="00426F0A" w:rsidP="000B6CF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B6CF6">
        <w:rPr>
          <w:rFonts w:ascii="Times New Roman" w:hAnsi="Times New Roman" w:cs="Times New Roman"/>
          <w:sz w:val="22"/>
          <w:szCs w:val="22"/>
        </w:rPr>
        <w:t xml:space="preserve">L’assemblea sarà presieduta </w:t>
      </w:r>
      <w:r w:rsidR="000B6CF6" w:rsidRPr="000B6CF6">
        <w:rPr>
          <w:rFonts w:ascii="Times New Roman" w:hAnsi="Times New Roman" w:cs="Times New Roman"/>
          <w:sz w:val="22"/>
          <w:szCs w:val="22"/>
        </w:rPr>
        <w:t>da Evelina Chiocca, docente esperta e dall’avvocato Walter Miceli; interverrà Marcello Pacifico, Presidente Nazionale ANIEF.</w:t>
      </w:r>
    </w:p>
    <w:p w:rsidR="001A2288" w:rsidRPr="000B6CF6" w:rsidRDefault="001A2288" w:rsidP="000B6CF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B6CF6">
        <w:rPr>
          <w:rFonts w:ascii="Times New Roman" w:hAnsi="Times New Roman" w:cs="Times New Roman"/>
          <w:sz w:val="22"/>
          <w:szCs w:val="22"/>
        </w:rPr>
        <w:t xml:space="preserve">Per </w:t>
      </w:r>
      <w:r w:rsidR="000B6CF6" w:rsidRPr="000B6CF6">
        <w:rPr>
          <w:rFonts w:ascii="Times New Roman" w:hAnsi="Times New Roman" w:cs="Times New Roman"/>
          <w:sz w:val="22"/>
          <w:szCs w:val="22"/>
        </w:rPr>
        <w:t>l’Ordine del Giorno e il link necessario alla partecipazione all’assemblea si veda il comunicato di indizione allegato alla presente circolare.</w:t>
      </w:r>
      <w:r w:rsidRPr="000B6CF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7863" w:rsidRDefault="00473371" w:rsidP="000B6CF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B6CF6">
        <w:rPr>
          <w:rFonts w:ascii="Times New Roman" w:hAnsi="Times New Roman" w:cs="Times New Roman"/>
          <w:sz w:val="22"/>
          <w:szCs w:val="22"/>
        </w:rPr>
        <w:t>Tutt</w:t>
      </w:r>
      <w:r w:rsidR="00473581" w:rsidRPr="000B6CF6">
        <w:rPr>
          <w:rFonts w:ascii="Times New Roman" w:hAnsi="Times New Roman" w:cs="Times New Roman"/>
          <w:sz w:val="22"/>
          <w:szCs w:val="22"/>
        </w:rPr>
        <w:t xml:space="preserve">i i </w:t>
      </w:r>
      <w:r w:rsidR="001B0DFF">
        <w:rPr>
          <w:rFonts w:ascii="Times New Roman" w:hAnsi="Times New Roman" w:cs="Times New Roman"/>
          <w:sz w:val="22"/>
          <w:szCs w:val="22"/>
        </w:rPr>
        <w:t>docenti di sostegno</w:t>
      </w:r>
      <w:r w:rsidR="00473581" w:rsidRPr="000B6CF6">
        <w:rPr>
          <w:rFonts w:ascii="Times New Roman" w:hAnsi="Times New Roman" w:cs="Times New Roman"/>
          <w:sz w:val="22"/>
          <w:szCs w:val="22"/>
        </w:rPr>
        <w:t xml:space="preserve"> devono</w:t>
      </w:r>
      <w:r w:rsidRPr="000B6CF6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 w:rsidRPr="000B6CF6">
        <w:rPr>
          <w:rStyle w:val="Collegamentoipertestuale"/>
          <w:rFonts w:ascii="Times New Roman" w:hAnsi="Times New Roman" w:cs="Times New Roman"/>
          <w:b/>
          <w:color w:val="auto"/>
          <w:sz w:val="22"/>
          <w:szCs w:val="22"/>
          <w:u w:val="none"/>
        </w:rPr>
        <w:t xml:space="preserve">dichiarare la loro volontà di aderire / non aderire all’Assemblea </w:t>
      </w:r>
      <w:r w:rsidRPr="000B6CF6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 xml:space="preserve">compilando </w:t>
      </w:r>
      <w:r w:rsidRPr="000B6CF6">
        <w:rPr>
          <w:rFonts w:ascii="Times New Roman" w:hAnsi="Times New Roman" w:cs="Times New Roman"/>
          <w:sz w:val="22"/>
          <w:szCs w:val="22"/>
        </w:rPr>
        <w:t>entro</w:t>
      </w:r>
      <w:r w:rsidRPr="000B6C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6CF6">
        <w:rPr>
          <w:rFonts w:ascii="Times New Roman" w:hAnsi="Times New Roman" w:cs="Times New Roman"/>
          <w:sz w:val="22"/>
          <w:szCs w:val="22"/>
        </w:rPr>
        <w:t>il giorno</w:t>
      </w:r>
      <w:r w:rsidRPr="000B6C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6CF6" w:rsidRPr="000B6CF6">
        <w:rPr>
          <w:rFonts w:ascii="Times New Roman" w:hAnsi="Times New Roman" w:cs="Times New Roman"/>
          <w:b/>
          <w:sz w:val="22"/>
          <w:szCs w:val="22"/>
        </w:rPr>
        <w:t>4 marzo</w:t>
      </w:r>
      <w:r w:rsidRPr="000B6CF6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0B6CF6" w:rsidRPr="000B6CF6">
        <w:rPr>
          <w:rFonts w:ascii="Times New Roman" w:hAnsi="Times New Roman" w:cs="Times New Roman"/>
          <w:b/>
          <w:sz w:val="22"/>
          <w:szCs w:val="22"/>
        </w:rPr>
        <w:t>5</w:t>
      </w:r>
      <w:r w:rsidRPr="000B6CF6">
        <w:rPr>
          <w:rFonts w:ascii="Times New Roman" w:hAnsi="Times New Roman" w:cs="Times New Roman"/>
          <w:b/>
          <w:sz w:val="22"/>
          <w:szCs w:val="22"/>
        </w:rPr>
        <w:t xml:space="preserve"> ore 23.59</w:t>
      </w:r>
      <w:r w:rsidRPr="000B6CF6">
        <w:rPr>
          <w:rFonts w:ascii="Times New Roman" w:hAnsi="Times New Roman" w:cs="Times New Roman"/>
          <w:sz w:val="22"/>
          <w:szCs w:val="22"/>
        </w:rPr>
        <w:t xml:space="preserve"> l’apposito modulo Google </w:t>
      </w:r>
      <w:r w:rsidRPr="00A07863">
        <w:rPr>
          <w:rFonts w:ascii="Times New Roman" w:hAnsi="Times New Roman" w:cs="Times New Roman"/>
          <w:sz w:val="22"/>
          <w:szCs w:val="22"/>
        </w:rPr>
        <w:t>al seguente link:</w:t>
      </w:r>
      <w:r w:rsidR="00A07863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="00A07863" w:rsidRPr="00570454">
          <w:rPr>
            <w:rStyle w:val="Collegamentoipertestuale"/>
            <w:rFonts w:ascii="Times New Roman" w:hAnsi="Times New Roman" w:cs="Times New Roman"/>
            <w:sz w:val="22"/>
            <w:szCs w:val="22"/>
          </w:rPr>
          <w:t>https://forms.gle/qxjYNvbpPqgUMmAMA</w:t>
        </w:r>
      </w:hyperlink>
    </w:p>
    <w:p w:rsidR="00473371" w:rsidRPr="000B6CF6" w:rsidRDefault="006D261C" w:rsidP="00473371">
      <w:pPr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  <w:r w:rsidRPr="000B6CF6">
        <w:rPr>
          <w:color w:val="000000"/>
          <w:sz w:val="22"/>
          <w:szCs w:val="22"/>
        </w:rPr>
        <w:tab/>
      </w:r>
      <w:r w:rsidR="00473371" w:rsidRPr="000B6CF6">
        <w:rPr>
          <w:color w:val="000000"/>
          <w:sz w:val="22"/>
          <w:szCs w:val="22"/>
        </w:rPr>
        <w:t>S</w:t>
      </w:r>
      <w:r w:rsidR="00473371" w:rsidRPr="000B6CF6">
        <w:rPr>
          <w:b/>
          <w:sz w:val="22"/>
          <w:szCs w:val="22"/>
        </w:rPr>
        <w:t>i ricorda che la dichiarazione di adesione o non adesione all’assemblea sindacale è obbligatoria per il lavoratore e ha lo scopo di consentire all’Amministrazione di riorganizzare per tempo il servizio.</w:t>
      </w:r>
    </w:p>
    <w:p w:rsidR="00473371" w:rsidRPr="000B6CF6" w:rsidRDefault="006D261C" w:rsidP="00473371">
      <w:pPr>
        <w:spacing w:line="360" w:lineRule="auto"/>
        <w:jc w:val="both"/>
        <w:rPr>
          <w:b/>
          <w:sz w:val="22"/>
          <w:szCs w:val="22"/>
        </w:rPr>
      </w:pPr>
      <w:r w:rsidRPr="000B6CF6">
        <w:rPr>
          <w:b/>
          <w:sz w:val="22"/>
          <w:szCs w:val="22"/>
        </w:rPr>
        <w:tab/>
      </w:r>
      <w:r w:rsidR="00473371" w:rsidRPr="000B6CF6">
        <w:rPr>
          <w:b/>
          <w:sz w:val="22"/>
          <w:szCs w:val="22"/>
        </w:rPr>
        <w:t>La mancata compilazione del modulo Google entro il termine indicato (</w:t>
      </w:r>
      <w:r w:rsidR="00CD1E12" w:rsidRPr="000B6CF6">
        <w:rPr>
          <w:b/>
          <w:sz w:val="22"/>
          <w:szCs w:val="22"/>
        </w:rPr>
        <w:t xml:space="preserve">giorno </w:t>
      </w:r>
      <w:r w:rsidR="000B6CF6" w:rsidRPr="000B6CF6">
        <w:rPr>
          <w:b/>
          <w:sz w:val="22"/>
          <w:szCs w:val="22"/>
        </w:rPr>
        <w:t>04</w:t>
      </w:r>
      <w:r w:rsidR="00473371" w:rsidRPr="000B6CF6">
        <w:rPr>
          <w:b/>
          <w:sz w:val="22"/>
          <w:szCs w:val="22"/>
        </w:rPr>
        <w:t xml:space="preserve"> </w:t>
      </w:r>
      <w:r w:rsidR="000B6CF6" w:rsidRPr="000B6CF6">
        <w:rPr>
          <w:b/>
          <w:sz w:val="22"/>
          <w:szCs w:val="22"/>
        </w:rPr>
        <w:t>marzo</w:t>
      </w:r>
      <w:r w:rsidR="00426F0A" w:rsidRPr="000B6CF6">
        <w:rPr>
          <w:b/>
          <w:sz w:val="22"/>
          <w:szCs w:val="22"/>
        </w:rPr>
        <w:t xml:space="preserve"> 2024</w:t>
      </w:r>
      <w:r w:rsidR="00473371" w:rsidRPr="000B6CF6">
        <w:rPr>
          <w:b/>
          <w:sz w:val="22"/>
          <w:szCs w:val="22"/>
        </w:rPr>
        <w:t xml:space="preserve">) sarà intesa come volontà di non partecipare all’Assemblea. </w:t>
      </w:r>
    </w:p>
    <w:p w:rsidR="00CD1E12" w:rsidRPr="000B6CF6" w:rsidRDefault="00CD1E12" w:rsidP="00CD1E12">
      <w:pPr>
        <w:ind w:firstLine="709"/>
        <w:jc w:val="both"/>
        <w:rPr>
          <w:b/>
          <w:sz w:val="22"/>
          <w:szCs w:val="22"/>
        </w:rPr>
      </w:pPr>
    </w:p>
    <w:p w:rsidR="003A68B6" w:rsidRPr="006D261C" w:rsidRDefault="008814A0" w:rsidP="00CD1E12">
      <w:pPr>
        <w:ind w:firstLine="709"/>
        <w:jc w:val="both"/>
        <w:rPr>
          <w:b/>
          <w:sz w:val="22"/>
          <w:szCs w:val="22"/>
        </w:rPr>
      </w:pPr>
      <w:r w:rsidRPr="006D261C">
        <w:rPr>
          <w:b/>
          <w:sz w:val="22"/>
          <w:szCs w:val="22"/>
        </w:rPr>
        <w:t xml:space="preserve">Bitonto, </w:t>
      </w:r>
      <w:r w:rsidR="006D261C" w:rsidRPr="006D261C">
        <w:rPr>
          <w:b/>
          <w:sz w:val="22"/>
          <w:szCs w:val="22"/>
        </w:rPr>
        <w:t xml:space="preserve">li </w:t>
      </w:r>
      <w:r w:rsidR="001B0DFF">
        <w:rPr>
          <w:b/>
          <w:sz w:val="22"/>
          <w:szCs w:val="22"/>
        </w:rPr>
        <w:t>01</w:t>
      </w:r>
      <w:r w:rsidR="006D261C" w:rsidRPr="006D261C">
        <w:rPr>
          <w:b/>
          <w:sz w:val="22"/>
          <w:szCs w:val="22"/>
        </w:rPr>
        <w:t>/</w:t>
      </w:r>
      <w:r w:rsidR="001B0DFF">
        <w:rPr>
          <w:b/>
          <w:sz w:val="22"/>
          <w:szCs w:val="22"/>
        </w:rPr>
        <w:t>03</w:t>
      </w:r>
      <w:r w:rsidR="006D261C" w:rsidRPr="006D261C">
        <w:rPr>
          <w:b/>
          <w:sz w:val="22"/>
          <w:szCs w:val="22"/>
        </w:rPr>
        <w:t>/</w:t>
      </w:r>
      <w:r w:rsidR="0068319C" w:rsidRPr="006D261C">
        <w:rPr>
          <w:b/>
          <w:sz w:val="22"/>
          <w:szCs w:val="22"/>
        </w:rPr>
        <w:t>202</w:t>
      </w:r>
      <w:r w:rsidR="001B0DFF">
        <w:rPr>
          <w:b/>
          <w:sz w:val="22"/>
          <w:szCs w:val="22"/>
        </w:rPr>
        <w:t>5</w:t>
      </w:r>
    </w:p>
    <w:p w:rsidR="00D10F32" w:rsidRPr="006D261C" w:rsidRDefault="00D10F32" w:rsidP="00CD1E12">
      <w:pPr>
        <w:ind w:left="4956" w:firstLine="709"/>
        <w:jc w:val="both"/>
        <w:rPr>
          <w:b/>
          <w:sz w:val="22"/>
          <w:szCs w:val="22"/>
        </w:rPr>
      </w:pPr>
      <w:r w:rsidRPr="006D261C">
        <w:rPr>
          <w:b/>
          <w:sz w:val="22"/>
          <w:szCs w:val="22"/>
        </w:rPr>
        <w:t>Il Dirigente Scolastico</w:t>
      </w:r>
    </w:p>
    <w:p w:rsidR="003A68B6" w:rsidRPr="00CD1E12" w:rsidRDefault="003A68B6" w:rsidP="00CD1E12">
      <w:pPr>
        <w:ind w:firstLine="709"/>
        <w:jc w:val="both"/>
        <w:rPr>
          <w:rFonts w:ascii="Lucida Calligraphy" w:hAnsi="Lucida Calligraphy"/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Prof. </w:t>
      </w:r>
      <w:r w:rsidRPr="00CD1E12">
        <w:rPr>
          <w:rFonts w:ascii="Lucida Calligraphy" w:hAnsi="Lucida Calligraphy"/>
          <w:b/>
          <w:i/>
        </w:rPr>
        <w:t xml:space="preserve">Francesco </w:t>
      </w:r>
      <w:proofErr w:type="spellStart"/>
      <w:r w:rsidRPr="00CD1E12">
        <w:rPr>
          <w:rFonts w:ascii="Lucida Calligraphy" w:hAnsi="Lucida Calligraphy"/>
          <w:b/>
          <w:i/>
        </w:rPr>
        <w:t>Lovascio</w:t>
      </w:r>
      <w:proofErr w:type="spellEnd"/>
    </w:p>
    <w:p w:rsidR="001E13A8" w:rsidRPr="003A68B6" w:rsidRDefault="001F6021" w:rsidP="003A68B6">
      <w:pPr>
        <w:ind w:left="4678" w:right="566"/>
        <w:jc w:val="center"/>
        <w:rPr>
          <w:sz w:val="20"/>
          <w:szCs w:val="20"/>
        </w:rPr>
      </w:pPr>
      <w:r w:rsidRPr="003A68B6">
        <w:rPr>
          <w:sz w:val="20"/>
          <w:szCs w:val="20"/>
        </w:rPr>
        <w:t>(</w:t>
      </w:r>
      <w:r w:rsidR="001E13A8" w:rsidRPr="003A68B6">
        <w:rPr>
          <w:bCs/>
          <w:i/>
          <w:iCs/>
          <w:sz w:val="20"/>
          <w:szCs w:val="20"/>
        </w:rPr>
        <w:t>firma autografa sostituita a mezzo stampa ai sensi e per gli effetti dell’art. 3 c.2 del D.L. 39/1993)</w:t>
      </w:r>
    </w:p>
    <w:p w:rsidR="005A34B9" w:rsidRDefault="005A34B9" w:rsidP="005A34B9">
      <w:pPr>
        <w:jc w:val="center"/>
        <w:rPr>
          <w:rStyle w:val="Collegamentoipertestuale"/>
          <w:b/>
        </w:rPr>
      </w:pPr>
    </w:p>
    <w:sectPr w:rsidR="005A34B9" w:rsidSect="00473371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6CDCC528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4" w15:restartNumberingAfterBreak="0">
    <w:nsid w:val="00000007"/>
    <w:multiLevelType w:val="singleLevel"/>
    <w:tmpl w:val="00000007"/>
    <w:name w:val="WW8Num17"/>
    <w:lvl w:ilvl="0">
      <w:start w:val="1"/>
      <w:numFmt w:val="decimal"/>
      <w:pStyle w:val="Puntoelenco21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caps/>
      </w:rPr>
    </w:lvl>
  </w:abstractNum>
  <w:abstractNum w:abstractNumId="5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3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aps/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B"/>
    <w:multiLevelType w:val="singleLevel"/>
    <w:tmpl w:val="0000000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9" w15:restartNumberingAfterBreak="0">
    <w:nsid w:val="0000000C"/>
    <w:multiLevelType w:val="singleLevel"/>
    <w:tmpl w:val="0000000C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omic Sans MS" w:eastAsia="MS Mincho" w:hAnsi="Comic Sans MS" w:cs="Times New Roman"/>
        <w:color w:val="000000"/>
        <w:sz w:val="20"/>
        <w:szCs w:val="20"/>
        <w:lang w:eastAsia="en-US" w:bidi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C01B66"/>
    <w:multiLevelType w:val="hybridMultilevel"/>
    <w:tmpl w:val="8424EA5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2404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C4072B"/>
    <w:multiLevelType w:val="hybridMultilevel"/>
    <w:tmpl w:val="3E26C4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AB0070A"/>
    <w:multiLevelType w:val="hybridMultilevel"/>
    <w:tmpl w:val="54F83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B4ED0"/>
    <w:multiLevelType w:val="hybridMultilevel"/>
    <w:tmpl w:val="7772C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A1824"/>
    <w:multiLevelType w:val="hybridMultilevel"/>
    <w:tmpl w:val="B76896FE"/>
    <w:lvl w:ilvl="0" w:tplc="3B3E342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58A20E1"/>
    <w:multiLevelType w:val="hybridMultilevel"/>
    <w:tmpl w:val="066CA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30E8E"/>
    <w:multiLevelType w:val="hybridMultilevel"/>
    <w:tmpl w:val="2D8A5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227C5"/>
    <w:multiLevelType w:val="hybridMultilevel"/>
    <w:tmpl w:val="5BBCCF7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7A57E8"/>
    <w:multiLevelType w:val="hybridMultilevel"/>
    <w:tmpl w:val="35E63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BB713E"/>
    <w:multiLevelType w:val="hybridMultilevel"/>
    <w:tmpl w:val="29FC1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27423"/>
    <w:multiLevelType w:val="multilevel"/>
    <w:tmpl w:val="B838F3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632363"/>
    <w:multiLevelType w:val="hybridMultilevel"/>
    <w:tmpl w:val="CE06763A"/>
    <w:lvl w:ilvl="0" w:tplc="5D18CF7E">
      <w:start w:val="1"/>
      <w:numFmt w:val="lowerLetter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7B61AFE"/>
    <w:multiLevelType w:val="hybridMultilevel"/>
    <w:tmpl w:val="4FBC6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6387C"/>
    <w:multiLevelType w:val="hybridMultilevel"/>
    <w:tmpl w:val="5EE8819E"/>
    <w:lvl w:ilvl="0" w:tplc="0410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57A07B7"/>
    <w:multiLevelType w:val="hybridMultilevel"/>
    <w:tmpl w:val="3F367B12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1E1755"/>
    <w:multiLevelType w:val="hybridMultilevel"/>
    <w:tmpl w:val="99DE7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B1FD1"/>
    <w:multiLevelType w:val="hybridMultilevel"/>
    <w:tmpl w:val="9C002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0359D"/>
    <w:multiLevelType w:val="hybridMultilevel"/>
    <w:tmpl w:val="8424EA5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2404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437193"/>
    <w:multiLevelType w:val="hybridMultilevel"/>
    <w:tmpl w:val="CC5C5D4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25"/>
  </w:num>
  <w:num w:numId="3">
    <w:abstractNumId w:val="28"/>
  </w:num>
  <w:num w:numId="4">
    <w:abstractNumId w:val="24"/>
  </w:num>
  <w:num w:numId="5">
    <w:abstractNumId w:val="18"/>
  </w:num>
  <w:num w:numId="6">
    <w:abstractNumId w:val="21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4"/>
  </w:num>
  <w:num w:numId="20">
    <w:abstractNumId w:val="20"/>
  </w:num>
  <w:num w:numId="21">
    <w:abstractNumId w:val="16"/>
  </w:num>
  <w:num w:numId="22">
    <w:abstractNumId w:val="15"/>
  </w:num>
  <w:num w:numId="23">
    <w:abstractNumId w:val="29"/>
  </w:num>
  <w:num w:numId="24">
    <w:abstractNumId w:val="12"/>
  </w:num>
  <w:num w:numId="25">
    <w:abstractNumId w:val="13"/>
  </w:num>
  <w:num w:numId="26">
    <w:abstractNumId w:val="22"/>
  </w:num>
  <w:num w:numId="27">
    <w:abstractNumId w:val="27"/>
  </w:num>
  <w:num w:numId="28">
    <w:abstractNumId w:val="17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6B"/>
    <w:rsid w:val="00006AB0"/>
    <w:rsid w:val="000136B0"/>
    <w:rsid w:val="00015B82"/>
    <w:rsid w:val="00022A8E"/>
    <w:rsid w:val="00024879"/>
    <w:rsid w:val="00025462"/>
    <w:rsid w:val="00026403"/>
    <w:rsid w:val="000303F1"/>
    <w:rsid w:val="00031E28"/>
    <w:rsid w:val="00034E61"/>
    <w:rsid w:val="000478A7"/>
    <w:rsid w:val="000529BF"/>
    <w:rsid w:val="000772E0"/>
    <w:rsid w:val="00086C0B"/>
    <w:rsid w:val="00086E6B"/>
    <w:rsid w:val="00091542"/>
    <w:rsid w:val="000977C6"/>
    <w:rsid w:val="000A55C5"/>
    <w:rsid w:val="000B6CF6"/>
    <w:rsid w:val="000C27BD"/>
    <w:rsid w:val="000C36CF"/>
    <w:rsid w:val="000E00E5"/>
    <w:rsid w:val="000F1603"/>
    <w:rsid w:val="00101CD0"/>
    <w:rsid w:val="00105369"/>
    <w:rsid w:val="00134C8F"/>
    <w:rsid w:val="001406D7"/>
    <w:rsid w:val="00162262"/>
    <w:rsid w:val="00166A98"/>
    <w:rsid w:val="00171654"/>
    <w:rsid w:val="0017798B"/>
    <w:rsid w:val="00197C42"/>
    <w:rsid w:val="001A2288"/>
    <w:rsid w:val="001A7DF5"/>
    <w:rsid w:val="001B0DFF"/>
    <w:rsid w:val="001B3AB1"/>
    <w:rsid w:val="001C43AD"/>
    <w:rsid w:val="001D06C4"/>
    <w:rsid w:val="001D0B87"/>
    <w:rsid w:val="001D1468"/>
    <w:rsid w:val="001E13A8"/>
    <w:rsid w:val="001E419D"/>
    <w:rsid w:val="001F3622"/>
    <w:rsid w:val="001F425A"/>
    <w:rsid w:val="001F6021"/>
    <w:rsid w:val="00200170"/>
    <w:rsid w:val="002146B8"/>
    <w:rsid w:val="00222955"/>
    <w:rsid w:val="00234EAC"/>
    <w:rsid w:val="00262950"/>
    <w:rsid w:val="00270BC4"/>
    <w:rsid w:val="002A15A7"/>
    <w:rsid w:val="002A6DC8"/>
    <w:rsid w:val="002B4E6A"/>
    <w:rsid w:val="002D36A5"/>
    <w:rsid w:val="002D4953"/>
    <w:rsid w:val="002F4B45"/>
    <w:rsid w:val="002F511A"/>
    <w:rsid w:val="003165D2"/>
    <w:rsid w:val="00320350"/>
    <w:rsid w:val="00321403"/>
    <w:rsid w:val="00325699"/>
    <w:rsid w:val="00332B31"/>
    <w:rsid w:val="00332F6E"/>
    <w:rsid w:val="00335656"/>
    <w:rsid w:val="003361C4"/>
    <w:rsid w:val="00350928"/>
    <w:rsid w:val="00356D15"/>
    <w:rsid w:val="00364BED"/>
    <w:rsid w:val="00367CC0"/>
    <w:rsid w:val="00373F00"/>
    <w:rsid w:val="003740CA"/>
    <w:rsid w:val="003807D4"/>
    <w:rsid w:val="0038414E"/>
    <w:rsid w:val="00397B36"/>
    <w:rsid w:val="003A68B6"/>
    <w:rsid w:val="003B3C29"/>
    <w:rsid w:val="003B66E6"/>
    <w:rsid w:val="003C24A0"/>
    <w:rsid w:val="003C6CDF"/>
    <w:rsid w:val="003C76BB"/>
    <w:rsid w:val="003D3154"/>
    <w:rsid w:val="003D7110"/>
    <w:rsid w:val="003E2EDE"/>
    <w:rsid w:val="003F4A1B"/>
    <w:rsid w:val="00421AA1"/>
    <w:rsid w:val="00426F0A"/>
    <w:rsid w:val="004356CE"/>
    <w:rsid w:val="004540CB"/>
    <w:rsid w:val="0045790E"/>
    <w:rsid w:val="00473371"/>
    <w:rsid w:val="00473581"/>
    <w:rsid w:val="00477FDF"/>
    <w:rsid w:val="004A352A"/>
    <w:rsid w:val="004A4A09"/>
    <w:rsid w:val="004B4825"/>
    <w:rsid w:val="004D2503"/>
    <w:rsid w:val="004D496F"/>
    <w:rsid w:val="004D56A2"/>
    <w:rsid w:val="004E7E35"/>
    <w:rsid w:val="004F0D4D"/>
    <w:rsid w:val="00512454"/>
    <w:rsid w:val="0053774B"/>
    <w:rsid w:val="0054153E"/>
    <w:rsid w:val="00551DE9"/>
    <w:rsid w:val="0055315B"/>
    <w:rsid w:val="005661D3"/>
    <w:rsid w:val="0057211F"/>
    <w:rsid w:val="00583448"/>
    <w:rsid w:val="00584159"/>
    <w:rsid w:val="0058762B"/>
    <w:rsid w:val="0059070D"/>
    <w:rsid w:val="00593C1B"/>
    <w:rsid w:val="00594541"/>
    <w:rsid w:val="00594DFD"/>
    <w:rsid w:val="005A34B9"/>
    <w:rsid w:val="005A395C"/>
    <w:rsid w:val="005C1015"/>
    <w:rsid w:val="005C46E1"/>
    <w:rsid w:val="00634422"/>
    <w:rsid w:val="00643539"/>
    <w:rsid w:val="00652795"/>
    <w:rsid w:val="00656F26"/>
    <w:rsid w:val="0068319C"/>
    <w:rsid w:val="006913D6"/>
    <w:rsid w:val="006B1DEE"/>
    <w:rsid w:val="006B683C"/>
    <w:rsid w:val="006B7B30"/>
    <w:rsid w:val="006D146E"/>
    <w:rsid w:val="006D261C"/>
    <w:rsid w:val="006D2A3E"/>
    <w:rsid w:val="006E280C"/>
    <w:rsid w:val="006E3EB3"/>
    <w:rsid w:val="006E4B89"/>
    <w:rsid w:val="006F4BB1"/>
    <w:rsid w:val="0070076D"/>
    <w:rsid w:val="0070410B"/>
    <w:rsid w:val="00705DBF"/>
    <w:rsid w:val="007139D6"/>
    <w:rsid w:val="00715D74"/>
    <w:rsid w:val="0072017F"/>
    <w:rsid w:val="00723475"/>
    <w:rsid w:val="0072428B"/>
    <w:rsid w:val="007255CB"/>
    <w:rsid w:val="0073076F"/>
    <w:rsid w:val="00733A5B"/>
    <w:rsid w:val="00743839"/>
    <w:rsid w:val="007533CE"/>
    <w:rsid w:val="00761520"/>
    <w:rsid w:val="0078779F"/>
    <w:rsid w:val="007A73A6"/>
    <w:rsid w:val="007B6DE4"/>
    <w:rsid w:val="007C7D74"/>
    <w:rsid w:val="007F50FD"/>
    <w:rsid w:val="008022EF"/>
    <w:rsid w:val="00812E70"/>
    <w:rsid w:val="008269B3"/>
    <w:rsid w:val="0084228D"/>
    <w:rsid w:val="00851D4E"/>
    <w:rsid w:val="008536DC"/>
    <w:rsid w:val="00873BE3"/>
    <w:rsid w:val="008814A0"/>
    <w:rsid w:val="008E1FDE"/>
    <w:rsid w:val="008E4707"/>
    <w:rsid w:val="008E5909"/>
    <w:rsid w:val="00905AA9"/>
    <w:rsid w:val="00926189"/>
    <w:rsid w:val="0094160E"/>
    <w:rsid w:val="009419EA"/>
    <w:rsid w:val="00942B82"/>
    <w:rsid w:val="00951472"/>
    <w:rsid w:val="00954762"/>
    <w:rsid w:val="00956A98"/>
    <w:rsid w:val="00973531"/>
    <w:rsid w:val="009A01A1"/>
    <w:rsid w:val="009A0A21"/>
    <w:rsid w:val="009C012D"/>
    <w:rsid w:val="009C6889"/>
    <w:rsid w:val="009C7C60"/>
    <w:rsid w:val="009D1645"/>
    <w:rsid w:val="009D265D"/>
    <w:rsid w:val="009D6682"/>
    <w:rsid w:val="009D6745"/>
    <w:rsid w:val="009D6875"/>
    <w:rsid w:val="009F7D87"/>
    <w:rsid w:val="00A07863"/>
    <w:rsid w:val="00A12615"/>
    <w:rsid w:val="00A42F5B"/>
    <w:rsid w:val="00A47AFB"/>
    <w:rsid w:val="00A57945"/>
    <w:rsid w:val="00A61F30"/>
    <w:rsid w:val="00A64398"/>
    <w:rsid w:val="00A657AE"/>
    <w:rsid w:val="00A944AA"/>
    <w:rsid w:val="00AD1771"/>
    <w:rsid w:val="00AE388C"/>
    <w:rsid w:val="00AE3901"/>
    <w:rsid w:val="00AE66CE"/>
    <w:rsid w:val="00AE7BFD"/>
    <w:rsid w:val="00AF1958"/>
    <w:rsid w:val="00AF1E54"/>
    <w:rsid w:val="00AF6BD4"/>
    <w:rsid w:val="00B04021"/>
    <w:rsid w:val="00B26EB7"/>
    <w:rsid w:val="00B303E7"/>
    <w:rsid w:val="00B3168D"/>
    <w:rsid w:val="00B37EDD"/>
    <w:rsid w:val="00B554F9"/>
    <w:rsid w:val="00B737EB"/>
    <w:rsid w:val="00B82E44"/>
    <w:rsid w:val="00B85FFB"/>
    <w:rsid w:val="00B90546"/>
    <w:rsid w:val="00B91C0F"/>
    <w:rsid w:val="00B94BF3"/>
    <w:rsid w:val="00BB4A5D"/>
    <w:rsid w:val="00BB4AFC"/>
    <w:rsid w:val="00BB6E8A"/>
    <w:rsid w:val="00BD2519"/>
    <w:rsid w:val="00BE695C"/>
    <w:rsid w:val="00BE723C"/>
    <w:rsid w:val="00C11C0D"/>
    <w:rsid w:val="00C16DC2"/>
    <w:rsid w:val="00C34A73"/>
    <w:rsid w:val="00C46D1C"/>
    <w:rsid w:val="00C47E75"/>
    <w:rsid w:val="00C61AE9"/>
    <w:rsid w:val="00C61E8C"/>
    <w:rsid w:val="00C65833"/>
    <w:rsid w:val="00C66D00"/>
    <w:rsid w:val="00C67488"/>
    <w:rsid w:val="00C733BD"/>
    <w:rsid w:val="00C7727E"/>
    <w:rsid w:val="00C92F8D"/>
    <w:rsid w:val="00C96D42"/>
    <w:rsid w:val="00CA120D"/>
    <w:rsid w:val="00CA4B2F"/>
    <w:rsid w:val="00CA73B5"/>
    <w:rsid w:val="00CA78C3"/>
    <w:rsid w:val="00CC5801"/>
    <w:rsid w:val="00CD1E12"/>
    <w:rsid w:val="00CE21D0"/>
    <w:rsid w:val="00CE29A8"/>
    <w:rsid w:val="00CF6AC5"/>
    <w:rsid w:val="00D10F32"/>
    <w:rsid w:val="00D15D2A"/>
    <w:rsid w:val="00D52452"/>
    <w:rsid w:val="00D54FE1"/>
    <w:rsid w:val="00D63A5E"/>
    <w:rsid w:val="00D63C8E"/>
    <w:rsid w:val="00D66313"/>
    <w:rsid w:val="00D6651A"/>
    <w:rsid w:val="00D76638"/>
    <w:rsid w:val="00D8312A"/>
    <w:rsid w:val="00DA099E"/>
    <w:rsid w:val="00DA5394"/>
    <w:rsid w:val="00DB248F"/>
    <w:rsid w:val="00DC45AD"/>
    <w:rsid w:val="00DD2607"/>
    <w:rsid w:val="00DE19B8"/>
    <w:rsid w:val="00DE407D"/>
    <w:rsid w:val="00DE6442"/>
    <w:rsid w:val="00DF0B16"/>
    <w:rsid w:val="00DF4B18"/>
    <w:rsid w:val="00DF60E6"/>
    <w:rsid w:val="00E00097"/>
    <w:rsid w:val="00E02917"/>
    <w:rsid w:val="00E115DB"/>
    <w:rsid w:val="00E153CF"/>
    <w:rsid w:val="00E170E2"/>
    <w:rsid w:val="00E1790C"/>
    <w:rsid w:val="00E2108E"/>
    <w:rsid w:val="00E228FD"/>
    <w:rsid w:val="00E26662"/>
    <w:rsid w:val="00E31E3A"/>
    <w:rsid w:val="00E3425F"/>
    <w:rsid w:val="00E34AC6"/>
    <w:rsid w:val="00E42F0B"/>
    <w:rsid w:val="00E44E7A"/>
    <w:rsid w:val="00E53D9A"/>
    <w:rsid w:val="00E60DE7"/>
    <w:rsid w:val="00E70698"/>
    <w:rsid w:val="00E76638"/>
    <w:rsid w:val="00EA2606"/>
    <w:rsid w:val="00EB7427"/>
    <w:rsid w:val="00EB7EF9"/>
    <w:rsid w:val="00ED0455"/>
    <w:rsid w:val="00ED6659"/>
    <w:rsid w:val="00ED7074"/>
    <w:rsid w:val="00EE35FB"/>
    <w:rsid w:val="00EF6B92"/>
    <w:rsid w:val="00F078B8"/>
    <w:rsid w:val="00F20118"/>
    <w:rsid w:val="00F2219D"/>
    <w:rsid w:val="00F23741"/>
    <w:rsid w:val="00F323E8"/>
    <w:rsid w:val="00F41449"/>
    <w:rsid w:val="00F43A17"/>
    <w:rsid w:val="00F50624"/>
    <w:rsid w:val="00F53A94"/>
    <w:rsid w:val="00F55CEF"/>
    <w:rsid w:val="00F71627"/>
    <w:rsid w:val="00F7266B"/>
    <w:rsid w:val="00F86DC0"/>
    <w:rsid w:val="00F913BD"/>
    <w:rsid w:val="00FA3AFC"/>
    <w:rsid w:val="00FB2489"/>
    <w:rsid w:val="00FB3842"/>
    <w:rsid w:val="00FB3A28"/>
    <w:rsid w:val="00FB77E5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9CC1F"/>
  <w15:chartTrackingRefBased/>
  <w15:docId w15:val="{A7E34A95-F9C9-4E58-9CFC-D44C3F9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Rientronormale"/>
    <w:link w:val="Titolo3Carattere"/>
    <w:qFormat/>
    <w:rsid w:val="00DA5394"/>
    <w:pPr>
      <w:ind w:left="354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153E"/>
    <w:rPr>
      <w:color w:val="0000FF"/>
      <w:u w:val="single"/>
    </w:rPr>
  </w:style>
  <w:style w:type="paragraph" w:styleId="Rientronormale">
    <w:name w:val="Normal Indent"/>
    <w:basedOn w:val="Normale"/>
    <w:rsid w:val="00DA5394"/>
    <w:pPr>
      <w:ind w:left="708"/>
    </w:pPr>
    <w:rPr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D15D2A"/>
    <w:rPr>
      <w:color w:val="605E5C"/>
      <w:shd w:val="clear" w:color="auto" w:fill="E1DFDD"/>
    </w:rPr>
  </w:style>
  <w:style w:type="paragraph" w:styleId="Elenco">
    <w:name w:val="List"/>
    <w:basedOn w:val="Normale"/>
    <w:rsid w:val="00086C0B"/>
    <w:pPr>
      <w:suppressAutoHyphens/>
      <w:ind w:left="283" w:hanging="283"/>
    </w:pPr>
    <w:rPr>
      <w:lang w:eastAsia="ar-SA"/>
    </w:rPr>
  </w:style>
  <w:style w:type="paragraph" w:customStyle="1" w:styleId="WW-Default">
    <w:name w:val="WW-Default"/>
    <w:rsid w:val="00086C0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086C0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untoelenco21">
    <w:name w:val="Punto elenco 21"/>
    <w:basedOn w:val="Normale"/>
    <w:rsid w:val="00086C0B"/>
    <w:pPr>
      <w:numPr>
        <w:numId w:val="12"/>
      </w:numPr>
      <w:suppressAutoHyphens/>
      <w:spacing w:line="480" w:lineRule="auto"/>
    </w:pPr>
    <w:rPr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62950"/>
    <w:rPr>
      <w:b/>
      <w:sz w:val="24"/>
    </w:rPr>
  </w:style>
  <w:style w:type="paragraph" w:styleId="Testofumetto">
    <w:name w:val="Balloon Text"/>
    <w:basedOn w:val="Normale"/>
    <w:link w:val="TestofumettoCarattere"/>
    <w:rsid w:val="00705D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05D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A68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qxjYNvbpPqgUMmAM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B2BF-7E60-4129-8EBE-642D0540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272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SCUOLA</Company>
  <LinksUpToDate>false</LinksUpToDate>
  <CharactersWithSpaces>2156</CharactersWithSpaces>
  <SharedDoc>false</SharedDoc>
  <HLinks>
    <vt:vector size="12" baseType="variant"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https://www.itesbitonto.edu.it/</vt:lpwstr>
      </vt:variant>
      <vt:variant>
        <vt:lpwstr/>
      </vt:variant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mailto:batd220004@istruzione.it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subject/>
  <dc:creator>IPSIA</dc:creator>
  <cp:keywords/>
  <cp:lastModifiedBy>PC</cp:lastModifiedBy>
  <cp:revision>9</cp:revision>
  <cp:lastPrinted>2023-09-26T11:14:00Z</cp:lastPrinted>
  <dcterms:created xsi:type="dcterms:W3CDTF">2024-02-24T11:09:00Z</dcterms:created>
  <dcterms:modified xsi:type="dcterms:W3CDTF">2025-03-01T08:18:00Z</dcterms:modified>
</cp:coreProperties>
</file>