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F511" w14:textId="708F3E04"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Pr="00EB7217">
        <w:rPr>
          <w:rFonts w:asciiTheme="minorHAnsi" w:eastAsiaTheme="minorEastAsia" w:hAnsiTheme="minorHAnsi" w:cstheme="minorHAnsi"/>
          <w:b/>
          <w:bCs/>
          <w:sz w:val="22"/>
          <w:szCs w:val="22"/>
          <w:u w:val="single"/>
          <w:lang w:eastAsia="ar-SA"/>
        </w:rPr>
        <w:t xml:space="preserve">FIGURE PROFESSIONALI </w:t>
      </w:r>
      <w:r w:rsidR="00EB619C" w:rsidRPr="00EB7217">
        <w:rPr>
          <w:rFonts w:asciiTheme="minorHAnsi" w:eastAsiaTheme="minorEastAsia" w:hAnsiTheme="minorHAnsi" w:cstheme="minorHAnsi"/>
          <w:b/>
          <w:bCs/>
          <w:sz w:val="22"/>
          <w:szCs w:val="22"/>
          <w:u w:val="single"/>
          <w:lang w:eastAsia="ar-SA"/>
        </w:rPr>
        <w:t>DM 66</w:t>
      </w:r>
    </w:p>
    <w:p w14:paraId="405AEF3D" w14:textId="77777777" w:rsidR="00EB7217" w:rsidRDefault="00EB7217" w:rsidP="00703338">
      <w:pPr>
        <w:autoSpaceDE w:val="0"/>
        <w:spacing w:line="276" w:lineRule="auto"/>
        <w:rPr>
          <w:rFonts w:asciiTheme="minorHAnsi" w:eastAsia="Arial" w:hAnsiTheme="minorHAnsi" w:cstheme="minorHAnsi"/>
          <w:b/>
          <w:bCs/>
          <w:sz w:val="22"/>
          <w:szCs w:val="22"/>
        </w:rPr>
      </w:pPr>
    </w:p>
    <w:p w14:paraId="71557C71" w14:textId="574280D2" w:rsidR="00703338" w:rsidRPr="00393F52" w:rsidRDefault="00393F52" w:rsidP="00393F52">
      <w:pPr>
        <w:pBdr>
          <w:top w:val="single" w:sz="4" w:space="1" w:color="auto"/>
          <w:left w:val="single" w:sz="4" w:space="4" w:color="auto"/>
          <w:bottom w:val="single" w:sz="4" w:space="1" w:color="auto"/>
          <w:right w:val="single" w:sz="4" w:space="4" w:color="auto"/>
        </w:pBdr>
        <w:autoSpaceDE w:val="0"/>
        <w:spacing w:line="276" w:lineRule="auto"/>
        <w:jc w:val="center"/>
        <w:rPr>
          <w:rFonts w:asciiTheme="minorHAnsi" w:eastAsiaTheme="minorEastAsia" w:hAnsiTheme="minorHAnsi" w:cstheme="minorHAnsi"/>
          <w:b/>
          <w:sz w:val="28"/>
          <w:szCs w:val="22"/>
        </w:rPr>
      </w:pPr>
      <w:r w:rsidRPr="00393F52">
        <w:rPr>
          <w:rFonts w:asciiTheme="minorHAnsi" w:eastAsiaTheme="minorEastAsia" w:hAnsiTheme="minorHAnsi" w:cstheme="minorHAnsi"/>
          <w:b/>
          <w:sz w:val="28"/>
          <w:szCs w:val="22"/>
        </w:rPr>
        <w:t>Formazione del personale scolastico per la transizione digitale nelle scuole statali DM 66/2023</w:t>
      </w:r>
      <w:r>
        <w:rPr>
          <w:rFonts w:asciiTheme="minorHAnsi" w:eastAsiaTheme="minorEastAsia" w:hAnsiTheme="minorHAnsi" w:cstheme="minorHAnsi"/>
          <w:b/>
          <w:sz w:val="28"/>
          <w:szCs w:val="22"/>
        </w:rPr>
        <w:t xml:space="preserve"> </w:t>
      </w:r>
      <w:r w:rsidRPr="00393F52">
        <w:rPr>
          <w:rFonts w:asciiTheme="minorHAnsi" w:eastAsiaTheme="minorEastAsia" w:hAnsiTheme="minorHAnsi" w:cstheme="minorHAnsi"/>
          <w:b/>
          <w:sz w:val="28"/>
          <w:szCs w:val="22"/>
        </w:rPr>
        <w:t>M4C1I2.1-2023-1222-P-36083 La transizione digitale al Vitale Giordano</w:t>
      </w:r>
    </w:p>
    <w:p w14:paraId="1C6442FE" w14:textId="77777777" w:rsidR="000A1D8B" w:rsidRDefault="000A1D8B" w:rsidP="00EB7217">
      <w:pPr>
        <w:autoSpaceDE w:val="0"/>
        <w:spacing w:line="276" w:lineRule="auto"/>
        <w:ind w:left="5664" w:firstLine="708"/>
        <w:jc w:val="right"/>
        <w:rPr>
          <w:rFonts w:asciiTheme="minorHAnsi" w:eastAsiaTheme="minorEastAsia" w:hAnsiTheme="minorHAnsi" w:cstheme="minorHAnsi"/>
          <w:b/>
          <w:bCs/>
          <w:sz w:val="22"/>
          <w:szCs w:val="22"/>
        </w:rPr>
      </w:pPr>
    </w:p>
    <w:p w14:paraId="0196AFC0" w14:textId="2D2C6D27" w:rsidR="00703338" w:rsidRPr="00EB7217" w:rsidRDefault="00703338" w:rsidP="00EB7217">
      <w:pPr>
        <w:autoSpaceDE w:val="0"/>
        <w:spacing w:line="276" w:lineRule="auto"/>
        <w:ind w:left="5664" w:firstLine="708"/>
        <w:jc w:val="right"/>
        <w:rPr>
          <w:rFonts w:asciiTheme="minorHAnsi" w:eastAsiaTheme="minorEastAsia" w:hAnsiTheme="minorHAnsi" w:cstheme="minorHAnsi"/>
          <w:b/>
          <w:bCs/>
          <w:sz w:val="22"/>
          <w:szCs w:val="22"/>
        </w:rPr>
      </w:pPr>
      <w:r w:rsidRPr="00EB7217">
        <w:rPr>
          <w:rFonts w:asciiTheme="minorHAnsi" w:eastAsiaTheme="minorEastAsia" w:hAnsiTheme="minorHAnsi" w:cstheme="minorHAnsi"/>
          <w:b/>
          <w:bCs/>
          <w:sz w:val="22"/>
          <w:szCs w:val="22"/>
        </w:rPr>
        <w:t>Al Dirigente Scolastico</w:t>
      </w:r>
    </w:p>
    <w:p w14:paraId="0A5A0F64" w14:textId="34331506" w:rsidR="00EB7217" w:rsidRPr="00160171" w:rsidRDefault="00EB7217" w:rsidP="00EB7217">
      <w:pPr>
        <w:spacing w:before="120" w:after="120" w:line="360" w:lineRule="auto"/>
        <w:jc w:val="both"/>
        <w:rPr>
          <w:rFonts w:asciiTheme="minorHAnsi" w:hAnsiTheme="minorHAnsi" w:cstheme="minorHAnsi"/>
          <w:bCs/>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w:t>
      </w:r>
      <w:r>
        <w:rPr>
          <w:rFonts w:asciiTheme="minorHAnsi" w:hAnsiTheme="minorHAnsi" w:cstheme="minorHAnsi"/>
          <w:b/>
          <w:sz w:val="22"/>
          <w:szCs w:val="22"/>
        </w:rPr>
        <w:t>__________________</w:t>
      </w:r>
      <w:r w:rsidRPr="00225740">
        <w:rPr>
          <w:rFonts w:asciiTheme="minorHAnsi" w:hAnsiTheme="minorHAnsi" w:cstheme="minorHAnsi"/>
          <w:b/>
          <w:sz w:val="22"/>
          <w:szCs w:val="22"/>
        </w:rPr>
        <w:t>_____________________</w:t>
      </w:r>
      <w:bookmarkStart w:id="1" w:name="_Hlk101543056"/>
      <w:r w:rsidRPr="00225740">
        <w:rPr>
          <w:rFonts w:asciiTheme="minorHAnsi" w:hAnsiTheme="minorHAnsi" w:cstheme="minorHAnsi"/>
          <w:b/>
          <w:sz w:val="22"/>
          <w:szCs w:val="22"/>
        </w:rPr>
        <w:t>____________________</w:t>
      </w:r>
      <w:bookmarkEnd w:id="1"/>
      <w:r w:rsidRPr="00225740">
        <w:rPr>
          <w:rFonts w:asciiTheme="minorHAnsi" w:hAnsiTheme="minorHAnsi" w:cstheme="minorHAnsi"/>
          <w:b/>
          <w:sz w:val="22"/>
          <w:szCs w:val="22"/>
        </w:rPr>
        <w:t xml:space="preserve"> nato</w:t>
      </w:r>
      <w:r>
        <w:rPr>
          <w:rFonts w:asciiTheme="minorHAnsi" w:hAnsiTheme="minorHAnsi" w:cstheme="minorHAnsi"/>
          <w:b/>
          <w:sz w:val="22"/>
          <w:szCs w:val="22"/>
        </w:rPr>
        <w:t>/a</w:t>
      </w:r>
      <w:r w:rsidRPr="00225740">
        <w:rPr>
          <w:rFonts w:asciiTheme="minorHAnsi" w:hAnsiTheme="minorHAnsi" w:cstheme="minorHAnsi"/>
          <w:b/>
          <w:sz w:val="22"/>
          <w:szCs w:val="22"/>
        </w:rPr>
        <w:t xml:space="preserve"> </w:t>
      </w:r>
      <w:proofErr w:type="spellStart"/>
      <w:r w:rsidRPr="00225740">
        <w:rPr>
          <w:rFonts w:asciiTheme="minorHAnsi" w:hAnsiTheme="minorHAnsi" w:cstheme="minorHAnsi"/>
          <w:b/>
          <w:sz w:val="22"/>
          <w:szCs w:val="22"/>
        </w:rPr>
        <w:t>a</w:t>
      </w:r>
      <w:proofErr w:type="spellEnd"/>
      <w:r w:rsidRPr="00225740">
        <w:rPr>
          <w:rFonts w:asciiTheme="minorHAnsi" w:hAnsiTheme="minorHAnsi" w:cstheme="minorHAnsi"/>
          <w:b/>
          <w:sz w:val="22"/>
          <w:szCs w:val="22"/>
        </w:rPr>
        <w:t xml:space="preserve">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w:t>
      </w:r>
      <w:bookmarkStart w:id="2" w:name="_Hlk96611450"/>
      <w:r w:rsidRPr="00225740">
        <w:rPr>
          <w:rFonts w:asciiTheme="minorHAnsi" w:hAnsiTheme="minorHAnsi" w:cstheme="minorHAnsi"/>
          <w:b/>
          <w:sz w:val="22"/>
          <w:szCs w:val="22"/>
        </w:rPr>
        <w:t xml:space="preserve"> residente a___________________________ Provincia di ___________________</w:t>
      </w:r>
      <w:bookmarkStart w:id="3" w:name="_Hlk76717201"/>
      <w:bookmarkEnd w:id="2"/>
      <w:r w:rsidRPr="00225740">
        <w:rPr>
          <w:rFonts w:asciiTheme="minorHAnsi" w:hAnsiTheme="minorHAnsi" w:cstheme="minorHAnsi"/>
          <w:b/>
          <w:sz w:val="22"/>
          <w:szCs w:val="22"/>
        </w:rPr>
        <w:t xml:space="preserve"> Via/Piazza _______________________________</w:t>
      </w:r>
      <w:bookmarkStart w:id="4" w:name="_Hlk101543162"/>
      <w:r w:rsidRPr="00225740">
        <w:rPr>
          <w:rFonts w:asciiTheme="minorHAnsi" w:hAnsiTheme="minorHAnsi" w:cstheme="minorHAnsi"/>
          <w:b/>
          <w:sz w:val="22"/>
          <w:szCs w:val="22"/>
        </w:rPr>
        <w:t>_</w:t>
      </w:r>
      <w:bookmarkStart w:id="5" w:name="_Hlk101543132"/>
      <w:r w:rsidRPr="00225740">
        <w:rPr>
          <w:rFonts w:asciiTheme="minorHAnsi" w:hAnsiTheme="minorHAnsi" w:cstheme="minorHAnsi"/>
          <w:b/>
          <w:sz w:val="22"/>
          <w:szCs w:val="22"/>
        </w:rPr>
        <w:t>_______________</w:t>
      </w:r>
      <w:bookmarkEnd w:id="4"/>
      <w:bookmarkEnd w:id="5"/>
      <w:r w:rsidRPr="00225740">
        <w:rPr>
          <w:rFonts w:asciiTheme="minorHAnsi" w:hAnsiTheme="minorHAnsi" w:cstheme="minorHAnsi"/>
          <w:b/>
          <w:sz w:val="22"/>
          <w:szCs w:val="22"/>
        </w:rPr>
        <w:t>n. _________</w:t>
      </w:r>
      <w:bookmarkEnd w:id="3"/>
      <w:r w:rsidRPr="00225740">
        <w:rPr>
          <w:rFonts w:asciiTheme="minorHAnsi" w:hAnsiTheme="minorHAnsi" w:cstheme="minorHAnsi"/>
          <w:b/>
          <w:sz w:val="22"/>
          <w:szCs w:val="22"/>
        </w:rPr>
        <w:t xml:space="preserve"> </w:t>
      </w:r>
      <w:r w:rsidRPr="00EB7217">
        <w:rPr>
          <w:rFonts w:asciiTheme="minorHAnsi" w:hAnsiTheme="minorHAnsi" w:cstheme="minorHAnsi"/>
          <w:b/>
          <w:sz w:val="22"/>
          <w:szCs w:val="22"/>
        </w:rPr>
        <w:t xml:space="preserve">recapito </w:t>
      </w:r>
      <w:proofErr w:type="spellStart"/>
      <w:r w:rsidRPr="00EB7217">
        <w:rPr>
          <w:rFonts w:asciiTheme="minorHAnsi" w:hAnsiTheme="minorHAnsi" w:cstheme="minorHAnsi"/>
          <w:b/>
          <w:sz w:val="22"/>
          <w:szCs w:val="22"/>
        </w:rPr>
        <w:t>cell</w:t>
      </w:r>
      <w:proofErr w:type="spellEnd"/>
      <w:r w:rsidRPr="00EB7217">
        <w:rPr>
          <w:rFonts w:asciiTheme="minorHAnsi" w:hAnsiTheme="minorHAnsi" w:cstheme="minorHAnsi"/>
          <w:b/>
          <w:sz w:val="22"/>
          <w:szCs w:val="22"/>
        </w:rPr>
        <w:t>. _______________</w:t>
      </w:r>
      <w:r>
        <w:rPr>
          <w:rFonts w:asciiTheme="minorHAnsi" w:hAnsiTheme="minorHAnsi" w:cstheme="minorHAnsi"/>
          <w:b/>
          <w:sz w:val="22"/>
          <w:szCs w:val="22"/>
        </w:rPr>
        <w:t>_______</w:t>
      </w:r>
      <w:r w:rsidRPr="00EB7217">
        <w:rPr>
          <w:rFonts w:asciiTheme="minorHAnsi" w:hAnsiTheme="minorHAnsi" w:cstheme="minorHAnsi"/>
          <w:b/>
          <w:sz w:val="22"/>
          <w:szCs w:val="22"/>
        </w:rPr>
        <w:t>______</w:t>
      </w:r>
      <w:r>
        <w:rPr>
          <w:rFonts w:asciiTheme="minorHAnsi" w:hAnsiTheme="minorHAnsi" w:cstheme="minorHAnsi"/>
          <w:b/>
          <w:sz w:val="22"/>
          <w:szCs w:val="22"/>
        </w:rPr>
        <w:t xml:space="preserve"> </w:t>
      </w:r>
      <w:r w:rsidRPr="00EB7217">
        <w:rPr>
          <w:rFonts w:asciiTheme="minorHAnsi" w:hAnsiTheme="minorHAnsi" w:cstheme="minorHAnsi"/>
          <w:b/>
          <w:sz w:val="22"/>
          <w:szCs w:val="22"/>
        </w:rPr>
        <w:t>indirizzo E-Mail ____</w:t>
      </w:r>
      <w:r>
        <w:rPr>
          <w:rFonts w:asciiTheme="minorHAnsi" w:hAnsiTheme="minorHAnsi" w:cstheme="minorHAnsi"/>
          <w:b/>
          <w:sz w:val="22"/>
          <w:szCs w:val="22"/>
        </w:rPr>
        <w:t>___</w:t>
      </w:r>
      <w:r w:rsidRPr="00EB7217">
        <w:rPr>
          <w:rFonts w:asciiTheme="minorHAnsi" w:hAnsiTheme="minorHAnsi" w:cstheme="minorHAnsi"/>
          <w:b/>
          <w:sz w:val="22"/>
          <w:szCs w:val="22"/>
        </w:rPr>
        <w:t>___________________________</w:t>
      </w:r>
      <w:r>
        <w:rPr>
          <w:rFonts w:asciiTheme="minorHAnsi" w:hAnsiTheme="minorHAnsi" w:cstheme="minorHAnsi"/>
          <w:b/>
          <w:sz w:val="22"/>
          <w:szCs w:val="22"/>
        </w:rPr>
        <w:t xml:space="preserve"> </w:t>
      </w:r>
      <w:r>
        <w:rPr>
          <w:rFonts w:asciiTheme="minorHAnsi" w:hAnsiTheme="minorHAnsi" w:cstheme="minorHAnsi"/>
          <w:b/>
          <w:sz w:val="22"/>
          <w:szCs w:val="22"/>
        </w:rPr>
        <w:br/>
      </w:r>
      <w:r w:rsidRPr="00225740">
        <w:rPr>
          <w:rFonts w:asciiTheme="minorHAnsi" w:hAnsiTheme="minorHAnsi" w:cstheme="minorHAnsi"/>
          <w:b/>
          <w:sz w:val="22"/>
          <w:szCs w:val="22"/>
        </w:rPr>
        <w:t>Codice Fiscale ________________________________________________________</w:t>
      </w:r>
      <w:r>
        <w:rPr>
          <w:rFonts w:asciiTheme="minorHAnsi" w:hAnsiTheme="minorHAnsi" w:cstheme="minorHAnsi"/>
          <w:b/>
          <w:sz w:val="22"/>
          <w:szCs w:val="22"/>
        </w:rPr>
        <w:t xml:space="preserve"> </w:t>
      </w:r>
      <w:r w:rsidRPr="00EB7217">
        <w:rPr>
          <w:rFonts w:asciiTheme="minorHAnsi" w:hAnsiTheme="minorHAnsi" w:cstheme="minorHAnsi"/>
          <w:b/>
          <w:sz w:val="22"/>
          <w:szCs w:val="22"/>
        </w:rPr>
        <w:t>in servizio presso _____________________________</w:t>
      </w:r>
      <w:r>
        <w:rPr>
          <w:rFonts w:asciiTheme="minorHAnsi" w:hAnsiTheme="minorHAnsi" w:cstheme="minorHAnsi"/>
          <w:b/>
          <w:sz w:val="22"/>
          <w:szCs w:val="22"/>
        </w:rPr>
        <w:t>_____</w:t>
      </w:r>
      <w:r w:rsidRPr="00EB7217">
        <w:rPr>
          <w:rFonts w:asciiTheme="minorHAnsi" w:hAnsiTheme="minorHAnsi" w:cstheme="minorHAnsi"/>
          <w:b/>
          <w:sz w:val="22"/>
          <w:szCs w:val="22"/>
        </w:rPr>
        <w:t>_ con la qualifica di ____________</w:t>
      </w:r>
      <w:r>
        <w:rPr>
          <w:rFonts w:asciiTheme="minorHAnsi" w:hAnsiTheme="minorHAnsi" w:cstheme="minorHAnsi"/>
          <w:b/>
          <w:sz w:val="22"/>
          <w:szCs w:val="22"/>
        </w:rPr>
        <w:t>_______________</w:t>
      </w:r>
      <w:r w:rsidRPr="00EB7217">
        <w:rPr>
          <w:rFonts w:asciiTheme="minorHAnsi" w:hAnsiTheme="minorHAnsi" w:cstheme="minorHAnsi"/>
          <w:b/>
          <w:sz w:val="22"/>
          <w:szCs w:val="22"/>
        </w:rPr>
        <w:t>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5F825E85" w:rsidR="00703338" w:rsidRDefault="00703338" w:rsidP="00393F52">
      <w:pPr>
        <w:autoSpaceDE w:val="0"/>
        <w:spacing w:line="276" w:lineRule="auto"/>
        <w:rPr>
          <w:rFonts w:asciiTheme="minorHAnsi" w:eastAsia="Calibri" w:hAnsiTheme="minorHAnsi" w:cstheme="minorHAnsi"/>
          <w:b/>
          <w:bCs/>
          <w:sz w:val="22"/>
          <w:szCs w:val="22"/>
        </w:rPr>
      </w:pPr>
      <w:r w:rsidRPr="00C20594">
        <w:rPr>
          <w:rFonts w:ascii="Arial" w:eastAsiaTheme="minorEastAsia" w:hAnsi="Arial" w:cs="Arial"/>
          <w:sz w:val="18"/>
          <w:szCs w:val="18"/>
        </w:rPr>
        <w:t>Di partecipare alla selezione per l’attribuzione dell’incarico di</w:t>
      </w:r>
      <w:r w:rsidR="00393F52">
        <w:rPr>
          <w:rFonts w:ascii="Arial" w:eastAsiaTheme="minorEastAsia" w:hAnsi="Arial" w:cs="Arial"/>
          <w:sz w:val="18"/>
          <w:szCs w:val="18"/>
        </w:rPr>
        <w:t xml:space="preserve"> </w:t>
      </w:r>
      <w:r w:rsidR="00393F52" w:rsidRPr="00244E63">
        <w:rPr>
          <w:rFonts w:asciiTheme="minorHAnsi" w:eastAsia="Calibri" w:hAnsiTheme="minorHAnsi" w:cstheme="minorHAnsi"/>
          <w:b/>
          <w:bCs/>
          <w:sz w:val="22"/>
          <w:szCs w:val="22"/>
        </w:rPr>
        <w:t xml:space="preserve">DOCENTE </w:t>
      </w:r>
      <w:r w:rsidR="00393F52">
        <w:rPr>
          <w:rFonts w:asciiTheme="minorHAnsi" w:eastAsia="Calibri" w:hAnsiTheme="minorHAnsi" w:cstheme="minorHAnsi"/>
          <w:b/>
          <w:bCs/>
          <w:sz w:val="22"/>
          <w:szCs w:val="22"/>
        </w:rPr>
        <w:t xml:space="preserve">INTERNO PER </w:t>
      </w:r>
      <w:r w:rsidR="00393F52" w:rsidRPr="003928E2">
        <w:rPr>
          <w:rFonts w:asciiTheme="minorHAnsi" w:eastAsia="Calibri" w:hAnsiTheme="minorHAnsi" w:cstheme="minorHAnsi"/>
          <w:b/>
          <w:bCs/>
          <w:sz w:val="22"/>
          <w:szCs w:val="22"/>
        </w:rPr>
        <w:t xml:space="preserve"> ATTIVITA’ TECNICHE E </w:t>
      </w:r>
      <w:r w:rsidR="00393F52">
        <w:rPr>
          <w:rFonts w:asciiTheme="minorHAnsi" w:eastAsia="Calibri" w:hAnsiTheme="minorHAnsi" w:cstheme="minorHAnsi"/>
          <w:b/>
          <w:bCs/>
          <w:sz w:val="22"/>
          <w:szCs w:val="22"/>
        </w:rPr>
        <w:t>O</w:t>
      </w:r>
      <w:r w:rsidR="00393F52" w:rsidRPr="003928E2">
        <w:rPr>
          <w:rFonts w:asciiTheme="minorHAnsi" w:eastAsia="Calibri" w:hAnsiTheme="minorHAnsi" w:cstheme="minorHAnsi"/>
          <w:b/>
          <w:bCs/>
          <w:sz w:val="22"/>
          <w:szCs w:val="22"/>
        </w:rPr>
        <w:t>RGANIZZATIVE</w:t>
      </w:r>
      <w:r w:rsidR="00393F52">
        <w:rPr>
          <w:rFonts w:asciiTheme="minorHAnsi" w:eastAsia="Calibri" w:hAnsiTheme="minorHAnsi" w:cstheme="minorHAnsi"/>
          <w:b/>
          <w:bCs/>
          <w:sz w:val="22"/>
          <w:szCs w:val="22"/>
        </w:rPr>
        <w:t xml:space="preserve"> CON GESTIONE DELL’INTERO PERCORSO PROGETTUALE</w:t>
      </w:r>
    </w:p>
    <w:p w14:paraId="277101A3" w14:textId="77777777" w:rsidR="00393F52" w:rsidRDefault="00393F52" w:rsidP="00393F52">
      <w:pPr>
        <w:autoSpaceDE w:val="0"/>
        <w:spacing w:line="276" w:lineRule="auto"/>
        <w:rPr>
          <w:rFonts w:ascii="Arial" w:eastAsiaTheme="minorEastAsia" w:hAnsi="Arial" w:cs="Arial"/>
          <w:sz w:val="18"/>
          <w:szCs w:val="18"/>
        </w:rPr>
      </w:pPr>
    </w:p>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3209369A"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w:t>
      </w:r>
      <w:r w:rsidR="000A1D8B">
        <w:rPr>
          <w:rFonts w:ascii="Arial" w:eastAsiaTheme="minorEastAsia" w:hAnsi="Arial" w:cs="Arial"/>
          <w:sz w:val="18"/>
          <w:szCs w:val="18"/>
        </w:rPr>
        <w:t>la scuola</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27F06433" w14:textId="77777777" w:rsidR="000A1D8B" w:rsidRDefault="000A1D8B" w:rsidP="00703338">
      <w:pPr>
        <w:autoSpaceDE w:val="0"/>
        <w:spacing w:after="200"/>
        <w:mirrorIndents/>
        <w:rPr>
          <w:rFonts w:asciiTheme="minorHAnsi" w:eastAsiaTheme="minorEastAsia" w:hAnsiTheme="minorHAnsi" w:cstheme="minorBidi"/>
          <w:sz w:val="18"/>
          <w:szCs w:val="18"/>
        </w:rPr>
      </w:pPr>
    </w:p>
    <w:p w14:paraId="50EBD8A0" w14:textId="26806D5E"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 xml:space="preserve">Data___________________ </w:t>
      </w:r>
      <w:r w:rsidR="00062498">
        <w:rPr>
          <w:rFonts w:asciiTheme="minorHAnsi" w:eastAsiaTheme="minorEastAsia" w:hAnsiTheme="minorHAnsi" w:cstheme="minorBidi"/>
          <w:sz w:val="18"/>
          <w:szCs w:val="18"/>
        </w:rPr>
        <w:tab/>
      </w:r>
      <w:r w:rsidR="00062498">
        <w:rPr>
          <w:rFonts w:asciiTheme="minorHAnsi" w:eastAsiaTheme="minorEastAsia" w:hAnsiTheme="minorHAnsi" w:cstheme="minorBidi"/>
          <w:sz w:val="18"/>
          <w:szCs w:val="18"/>
        </w:rPr>
        <w:tab/>
      </w:r>
      <w:r w:rsidR="00062498">
        <w:rPr>
          <w:rFonts w:asciiTheme="minorHAnsi" w:eastAsiaTheme="minorEastAsia" w:hAnsiTheme="minorHAnsi" w:cstheme="minorBidi"/>
          <w:sz w:val="18"/>
          <w:szCs w:val="18"/>
        </w:rPr>
        <w:tab/>
      </w:r>
      <w:r w:rsidR="00062498">
        <w:rPr>
          <w:rFonts w:asciiTheme="minorHAnsi" w:eastAsiaTheme="minorEastAsia" w:hAnsiTheme="minorHAnsi" w:cstheme="minorBidi"/>
          <w:sz w:val="18"/>
          <w:szCs w:val="18"/>
        </w:rPr>
        <w:tab/>
      </w:r>
      <w:r w:rsidRPr="00C20594">
        <w:rPr>
          <w:rFonts w:asciiTheme="minorHAnsi" w:eastAsiaTheme="minorEastAsia" w:hAnsiTheme="minorHAnsi" w:cstheme="minorBidi"/>
          <w:sz w:val="18"/>
          <w:szCs w:val="18"/>
        </w:rPr>
        <w:t>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B66990">
      <w:pPr>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06A0B607" w:rsidR="00703338" w:rsidRPr="00446B5D" w:rsidRDefault="002633EE" w:rsidP="00446B5D">
      <w:pPr>
        <w:pStyle w:val="Paragrafoelenco"/>
        <w:widowControl w:val="0"/>
        <w:numPr>
          <w:ilvl w:val="0"/>
          <w:numId w:val="50"/>
        </w:numPr>
        <w:tabs>
          <w:tab w:val="left" w:pos="480"/>
        </w:tabs>
        <w:suppressAutoHyphens/>
        <w:autoSpaceDE w:val="0"/>
        <w:mirrorIndents/>
        <w:rPr>
          <w:rFonts w:ascii="Arial" w:eastAsiaTheme="minorEastAsia" w:hAnsi="Arial" w:cs="Arial"/>
          <w:sz w:val="18"/>
          <w:szCs w:val="18"/>
        </w:rPr>
      </w:pPr>
      <w:r w:rsidRPr="00446B5D">
        <w:rPr>
          <w:rFonts w:ascii="Arial" w:eastAsiaTheme="minorEastAsia" w:hAnsi="Arial" w:cs="Arial"/>
          <w:sz w:val="18"/>
          <w:szCs w:val="18"/>
        </w:rPr>
        <w:t>Copia del d</w:t>
      </w:r>
      <w:r w:rsidR="00703338" w:rsidRPr="00446B5D">
        <w:rPr>
          <w:rFonts w:ascii="Arial" w:eastAsiaTheme="minorEastAsia" w:hAnsi="Arial" w:cs="Arial"/>
          <w:sz w:val="18"/>
          <w:szCs w:val="18"/>
        </w:rPr>
        <w:t xml:space="preserve">ocumento di identità </w:t>
      </w:r>
    </w:p>
    <w:p w14:paraId="5E5EA98F" w14:textId="7BC3124C" w:rsidR="00703338" w:rsidRPr="00446B5D" w:rsidRDefault="00703338" w:rsidP="00446B5D">
      <w:pPr>
        <w:pStyle w:val="Paragrafoelenco"/>
        <w:widowControl w:val="0"/>
        <w:numPr>
          <w:ilvl w:val="0"/>
          <w:numId w:val="50"/>
        </w:numPr>
        <w:tabs>
          <w:tab w:val="left" w:pos="480"/>
        </w:tabs>
        <w:suppressAutoHyphens/>
        <w:autoSpaceDE w:val="0"/>
        <w:mirrorIndents/>
        <w:rPr>
          <w:rFonts w:ascii="Arial" w:eastAsiaTheme="minorEastAsia" w:hAnsi="Arial" w:cs="Arial"/>
          <w:sz w:val="18"/>
          <w:szCs w:val="18"/>
        </w:rPr>
      </w:pPr>
      <w:r w:rsidRPr="00446B5D">
        <w:rPr>
          <w:rFonts w:ascii="Arial" w:eastAsiaTheme="minorEastAsia" w:hAnsi="Arial" w:cs="Arial"/>
          <w:sz w:val="18"/>
          <w:szCs w:val="18"/>
        </w:rPr>
        <w:t xml:space="preserve">Allegato B </w:t>
      </w:r>
    </w:p>
    <w:p w14:paraId="3B0C6F59" w14:textId="59B1241B" w:rsidR="009E45B1" w:rsidRPr="00446B5D" w:rsidRDefault="000A1D8B" w:rsidP="00446B5D">
      <w:pPr>
        <w:pStyle w:val="Paragrafoelenco"/>
        <w:widowControl w:val="0"/>
        <w:numPr>
          <w:ilvl w:val="0"/>
          <w:numId w:val="50"/>
        </w:numPr>
        <w:tabs>
          <w:tab w:val="left" w:pos="480"/>
        </w:tabs>
        <w:suppressAutoHyphens/>
        <w:autoSpaceDE w:val="0"/>
        <w:mirrorIndents/>
        <w:rPr>
          <w:rFonts w:ascii="Arial" w:eastAsiaTheme="minorEastAsia" w:hAnsi="Arial" w:cs="Arial"/>
          <w:sz w:val="18"/>
          <w:szCs w:val="18"/>
        </w:rPr>
      </w:pPr>
      <w:r w:rsidRPr="00446B5D">
        <w:rPr>
          <w:rFonts w:ascii="Arial" w:eastAsiaTheme="minorEastAsia" w:hAnsi="Arial" w:cs="Arial"/>
          <w:sz w:val="18"/>
          <w:szCs w:val="18"/>
        </w:rPr>
        <w:t>D</w:t>
      </w:r>
      <w:r w:rsidR="009E45B1" w:rsidRPr="00446B5D">
        <w:rPr>
          <w:rFonts w:ascii="Arial" w:eastAsiaTheme="minorEastAsia" w:hAnsi="Arial" w:cs="Arial"/>
          <w:sz w:val="18"/>
          <w:szCs w:val="18"/>
        </w:rPr>
        <w:t>ichiarazione assenza motivi di incompatibilità</w:t>
      </w:r>
    </w:p>
    <w:p w14:paraId="709BB0D5" w14:textId="77777777" w:rsidR="00703338" w:rsidRPr="00446B5D" w:rsidRDefault="00703338" w:rsidP="00446B5D">
      <w:pPr>
        <w:pStyle w:val="Paragrafoelenco"/>
        <w:widowControl w:val="0"/>
        <w:numPr>
          <w:ilvl w:val="0"/>
          <w:numId w:val="50"/>
        </w:numPr>
        <w:tabs>
          <w:tab w:val="left" w:pos="480"/>
        </w:tabs>
        <w:suppressAutoHyphens/>
        <w:autoSpaceDE w:val="0"/>
        <w:mirrorIndents/>
        <w:rPr>
          <w:rFonts w:ascii="Arial" w:eastAsiaTheme="minorEastAsia" w:hAnsi="Arial" w:cs="Arial"/>
          <w:sz w:val="18"/>
          <w:szCs w:val="18"/>
        </w:rPr>
      </w:pPr>
      <w:r w:rsidRPr="00446B5D">
        <w:rPr>
          <w:rFonts w:ascii="Arial" w:eastAsiaTheme="minorEastAsia" w:hAnsi="Arial" w:cs="Arial"/>
          <w:sz w:val="18"/>
          <w:szCs w:val="18"/>
        </w:rPr>
        <w:t>Curriculum Vitae</w:t>
      </w:r>
    </w:p>
    <w:p w14:paraId="0917EA07" w14:textId="77777777" w:rsidR="00B66990" w:rsidRDefault="00B66990" w:rsidP="00703338">
      <w:pPr>
        <w:widowControl w:val="0"/>
        <w:tabs>
          <w:tab w:val="left" w:pos="480"/>
        </w:tabs>
        <w:suppressAutoHyphens/>
        <w:autoSpaceDE w:val="0"/>
        <w:mirrorIndents/>
        <w:rPr>
          <w:rFonts w:ascii="Arial" w:eastAsiaTheme="minorEastAsia" w:hAnsi="Arial" w:cs="Arial"/>
          <w:sz w:val="18"/>
          <w:szCs w:val="18"/>
        </w:rPr>
      </w:pPr>
    </w:p>
    <w:p w14:paraId="1FDBCC13" w14:textId="7C5CA44C"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FA71059" w14:textId="77777777" w:rsidR="00446B5D" w:rsidRDefault="00446B5D" w:rsidP="00703338">
      <w:pPr>
        <w:autoSpaceDE w:val="0"/>
        <w:autoSpaceDN w:val="0"/>
        <w:adjustRightInd w:val="0"/>
        <w:spacing w:after="200"/>
        <w:mirrorIndents/>
        <w:jc w:val="center"/>
        <w:rPr>
          <w:rFonts w:ascii="Arial" w:eastAsiaTheme="minorEastAsia" w:hAnsi="Arial" w:cs="Arial"/>
          <w:b/>
          <w:sz w:val="18"/>
          <w:szCs w:val="18"/>
        </w:rPr>
      </w:pPr>
    </w:p>
    <w:p w14:paraId="061F138B" w14:textId="5261DEA4"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lastRenderedPageBreak/>
        <w:t>DICHIARAZIONI AGGIUNTIVE</w:t>
      </w:r>
    </w:p>
    <w:p w14:paraId="4592386B" w14:textId="4E561A27" w:rsidR="00703338" w:rsidRPr="00B66990" w:rsidRDefault="00703338" w:rsidP="00E933B6">
      <w:pPr>
        <w:autoSpaceDE w:val="0"/>
        <w:autoSpaceDN w:val="0"/>
        <w:adjustRightInd w:val="0"/>
        <w:spacing w:line="360" w:lineRule="auto"/>
        <w:mirrorIndents/>
        <w:jc w:val="both"/>
        <w:rPr>
          <w:rFonts w:ascii="Arial" w:eastAsiaTheme="minorEastAsia" w:hAnsi="Arial" w:cs="Arial"/>
          <w:bCs/>
          <w:i/>
          <w:sz w:val="18"/>
          <w:szCs w:val="18"/>
        </w:rPr>
      </w:pPr>
      <w:r w:rsidRPr="00B66990">
        <w:rPr>
          <w:rFonts w:ascii="Arial" w:eastAsiaTheme="minorEastAsia" w:hAnsi="Arial" w:cs="Arial"/>
          <w:bCs/>
          <w:i/>
          <w:sz w:val="18"/>
          <w:szCs w:val="18"/>
        </w:rPr>
        <w:t xml:space="preserve">Il/la sottoscritto/a, </w:t>
      </w:r>
      <w:r w:rsidR="00ED31FB" w:rsidRPr="00B66990">
        <w:rPr>
          <w:rFonts w:ascii="Arial" w:eastAsiaTheme="minorEastAsia" w:hAnsi="Arial" w:cs="Arial"/>
          <w:bCs/>
          <w:i/>
          <w:sz w:val="18"/>
          <w:szCs w:val="18"/>
        </w:rPr>
        <w:t>ai sensi degli art. 46 e 47 del dpr 28.12.2000 n. 445, consapevole della</w:t>
      </w:r>
      <w:r w:rsidR="00ED31FB">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responsabilit</w:t>
      </w:r>
      <w:r w:rsidR="00ED31FB">
        <w:rPr>
          <w:rFonts w:ascii="Arial" w:eastAsiaTheme="minorEastAsia" w:hAnsi="Arial" w:cs="Arial"/>
          <w:bCs/>
          <w:i/>
          <w:sz w:val="18"/>
          <w:szCs w:val="18"/>
        </w:rPr>
        <w:t>à</w:t>
      </w:r>
      <w:r w:rsidR="00ED31FB" w:rsidRPr="00B66990">
        <w:rPr>
          <w:rFonts w:ascii="Arial" w:eastAsiaTheme="minorEastAsia" w:hAnsi="Arial" w:cs="Arial"/>
          <w:bCs/>
          <w:i/>
          <w:sz w:val="18"/>
          <w:szCs w:val="18"/>
        </w:rPr>
        <w:t xml:space="preserve"> penale cui pu</w:t>
      </w:r>
      <w:r w:rsidR="00ED31FB">
        <w:rPr>
          <w:rFonts w:ascii="Arial" w:eastAsiaTheme="minorEastAsia" w:hAnsi="Arial" w:cs="Arial"/>
          <w:bCs/>
          <w:i/>
          <w:sz w:val="18"/>
          <w:szCs w:val="18"/>
        </w:rPr>
        <w:t>ò</w:t>
      </w:r>
      <w:r w:rsidR="00ED31FB" w:rsidRPr="00B66990">
        <w:rPr>
          <w:rFonts w:ascii="Arial" w:eastAsiaTheme="minorEastAsia" w:hAnsi="Arial" w:cs="Arial"/>
          <w:bCs/>
          <w:i/>
          <w:sz w:val="18"/>
          <w:szCs w:val="18"/>
        </w:rPr>
        <w:t xml:space="preserve"> andare incontro in caso di affermazioni mendaci ai sensi</w:t>
      </w:r>
      <w:r w:rsidR="00ED31FB">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 xml:space="preserve">dell'art. 76 del medesimo </w:t>
      </w:r>
      <w:r w:rsidRPr="00B66990">
        <w:rPr>
          <w:rFonts w:ascii="Arial" w:eastAsiaTheme="minorEastAsia" w:hAnsi="Arial" w:cs="Arial"/>
          <w:bCs/>
          <w:i/>
          <w:sz w:val="18"/>
          <w:szCs w:val="18"/>
        </w:rPr>
        <w:t xml:space="preserve">DPR 445/2000 </w:t>
      </w:r>
      <w:r w:rsidRPr="00B66990">
        <w:rPr>
          <w:rFonts w:ascii="Arial" w:eastAsiaTheme="minorEastAsia" w:hAnsi="Arial" w:cs="Arial"/>
          <w:b/>
          <w:i/>
          <w:sz w:val="18"/>
          <w:szCs w:val="18"/>
        </w:rPr>
        <w:t>DICHIARA</w:t>
      </w:r>
      <w:r w:rsidRPr="00B66990">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di avere la necessaria conoscenza della</w:t>
      </w:r>
      <w:r w:rsidR="00ED31FB">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piattaforma PNRR e di quant’altro occorr</w:t>
      </w:r>
      <w:r w:rsidR="00ED31FB">
        <w:rPr>
          <w:rFonts w:ascii="Arial" w:eastAsiaTheme="minorEastAsia" w:hAnsi="Arial" w:cs="Arial"/>
          <w:bCs/>
          <w:i/>
          <w:sz w:val="18"/>
          <w:szCs w:val="18"/>
        </w:rPr>
        <w:t>a</w:t>
      </w:r>
      <w:r w:rsidR="00ED31FB" w:rsidRPr="00B66990">
        <w:rPr>
          <w:rFonts w:ascii="Arial" w:eastAsiaTheme="minorEastAsia" w:hAnsi="Arial" w:cs="Arial"/>
          <w:bCs/>
          <w:i/>
          <w:sz w:val="18"/>
          <w:szCs w:val="18"/>
        </w:rPr>
        <w:t xml:space="preserve"> per svolgere con correttezza tempestivit</w:t>
      </w:r>
      <w:r w:rsidR="00ED31FB">
        <w:rPr>
          <w:rFonts w:ascii="Arial" w:eastAsiaTheme="minorEastAsia" w:hAnsi="Arial" w:cs="Arial"/>
          <w:bCs/>
          <w:i/>
          <w:sz w:val="18"/>
          <w:szCs w:val="18"/>
        </w:rPr>
        <w:t>à</w:t>
      </w:r>
      <w:r w:rsidR="00ED31FB" w:rsidRPr="00B66990">
        <w:rPr>
          <w:rFonts w:ascii="Arial" w:eastAsiaTheme="minorEastAsia" w:hAnsi="Arial" w:cs="Arial"/>
          <w:bCs/>
          <w:i/>
          <w:sz w:val="18"/>
          <w:szCs w:val="18"/>
        </w:rPr>
        <w:t xml:space="preserve"> ed efficacia i compiti inerenti alla figura professionale per la quale si partecipa </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24A6F48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w:t>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Pr="00C20594">
        <w:rPr>
          <w:rFonts w:ascii="Arial" w:eastAsiaTheme="minorEastAsia" w:hAnsi="Arial" w:cs="Arial"/>
          <w:sz w:val="18"/>
          <w:szCs w:val="18"/>
        </w:rPr>
        <w:t xml:space="preserve">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33C5ABDD" w:rsidR="00703338" w:rsidRDefault="00703338" w:rsidP="00E933B6">
      <w:pPr>
        <w:autoSpaceDE w:val="0"/>
        <w:spacing w:after="200" w:line="360" w:lineRule="auto"/>
        <w:mirrorIndents/>
        <w:jc w:val="both"/>
        <w:rPr>
          <w:rFonts w:ascii="Arial" w:eastAsiaTheme="minorEastAsia" w:hAnsi="Arial" w:cs="Arial"/>
          <w:sz w:val="18"/>
          <w:szCs w:val="18"/>
        </w:rPr>
      </w:pPr>
      <w:r w:rsidRPr="00C20594">
        <w:rPr>
          <w:rFonts w:ascii="Arial" w:eastAsiaTheme="minorEastAsia" w:hAnsi="Arial" w:cs="Arial"/>
          <w:sz w:val="18"/>
          <w:szCs w:val="18"/>
        </w:rPr>
        <w:t xml:space="preserve">Il/la sottoscritto/a, ai sensi della </w:t>
      </w:r>
      <w:r w:rsidRPr="00B66990">
        <w:rPr>
          <w:rFonts w:ascii="Arial" w:eastAsiaTheme="minorEastAsia" w:hAnsi="Arial" w:cs="Arial"/>
          <w:b/>
          <w:bCs/>
          <w:sz w:val="18"/>
          <w:szCs w:val="18"/>
        </w:rPr>
        <w:t>legge 196/03</w:t>
      </w:r>
      <w:r w:rsidRPr="00C20594">
        <w:rPr>
          <w:rFonts w:ascii="Arial" w:eastAsiaTheme="minorEastAsia" w:hAnsi="Arial" w:cs="Arial"/>
          <w:sz w:val="18"/>
          <w:szCs w:val="18"/>
        </w:rPr>
        <w:t xml:space="preserve">, autorizza e alle successive modifiche e integrazioni </w:t>
      </w:r>
      <w:r w:rsidRPr="00B66990">
        <w:rPr>
          <w:rFonts w:ascii="Arial" w:eastAsiaTheme="minorEastAsia" w:hAnsi="Arial" w:cs="Arial"/>
          <w:b/>
          <w:bCs/>
          <w:sz w:val="18"/>
          <w:szCs w:val="18"/>
        </w:rPr>
        <w:t>GDPR 679/2016</w:t>
      </w:r>
      <w:r w:rsidRPr="00C20594">
        <w:rPr>
          <w:rFonts w:ascii="Arial" w:eastAsiaTheme="minorEastAsia" w:hAnsi="Arial" w:cs="Arial"/>
          <w:sz w:val="18"/>
          <w:szCs w:val="18"/>
        </w:rPr>
        <w:t xml:space="preserve">, </w:t>
      </w:r>
      <w:r w:rsidR="00B66990">
        <w:rPr>
          <w:rFonts w:ascii="Arial" w:eastAsiaTheme="minorEastAsia" w:hAnsi="Arial" w:cs="Arial"/>
          <w:sz w:val="18"/>
          <w:szCs w:val="18"/>
        </w:rPr>
        <w:t>a</w:t>
      </w:r>
      <w:r w:rsidRPr="00C20594">
        <w:rPr>
          <w:rFonts w:ascii="Arial" w:eastAsiaTheme="minorEastAsia" w:hAnsi="Arial" w:cs="Arial"/>
          <w:sz w:val="18"/>
          <w:szCs w:val="18"/>
        </w:rPr>
        <w:t>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61AFFD1A"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Data___________________ </w:t>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Pr="00C20594">
        <w:rPr>
          <w:rFonts w:ascii="Arial" w:eastAsiaTheme="minorEastAsia" w:hAnsi="Arial" w:cs="Arial"/>
          <w:sz w:val="18"/>
          <w:szCs w:val="18"/>
        </w:rPr>
        <w:t>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52D9C48B" w14:textId="77777777" w:rsidR="00734F76" w:rsidRDefault="00734F76" w:rsidP="00703338">
      <w:pPr>
        <w:autoSpaceDE w:val="0"/>
        <w:spacing w:after="200"/>
        <w:mirrorIndents/>
        <w:rPr>
          <w:rFonts w:ascii="Arial" w:eastAsiaTheme="minorEastAsia" w:hAnsi="Arial" w:cs="Arial"/>
          <w:sz w:val="18"/>
          <w:szCs w:val="18"/>
        </w:rPr>
      </w:pPr>
    </w:p>
    <w:p w14:paraId="08E4F10C" w14:textId="77777777" w:rsidR="002E1F85" w:rsidRDefault="002E1F85" w:rsidP="00703338">
      <w:pPr>
        <w:autoSpaceDE w:val="0"/>
        <w:spacing w:after="200"/>
        <w:mirrorIndents/>
        <w:rPr>
          <w:rFonts w:ascii="Arial" w:eastAsiaTheme="minorEastAsia" w:hAnsi="Arial" w:cs="Arial"/>
          <w:sz w:val="18"/>
          <w:szCs w:val="18"/>
        </w:rPr>
      </w:pPr>
    </w:p>
    <w:p w14:paraId="65F96AEC" w14:textId="77777777" w:rsidR="002E1F85" w:rsidRDefault="002E1F85" w:rsidP="00703338">
      <w:pPr>
        <w:autoSpaceDE w:val="0"/>
        <w:spacing w:after="200"/>
        <w:mirrorIndents/>
        <w:rPr>
          <w:rFonts w:ascii="Arial" w:eastAsiaTheme="minorEastAsia" w:hAnsi="Arial" w:cs="Arial"/>
          <w:sz w:val="18"/>
          <w:szCs w:val="18"/>
        </w:rPr>
      </w:pPr>
    </w:p>
    <w:p w14:paraId="7DAD2F55" w14:textId="77777777" w:rsidR="00AF175A" w:rsidRDefault="00AF175A" w:rsidP="00703338">
      <w:pPr>
        <w:autoSpaceDE w:val="0"/>
        <w:spacing w:after="200"/>
        <w:mirrorIndents/>
        <w:rPr>
          <w:rFonts w:ascii="Arial" w:eastAsiaTheme="minorEastAsia" w:hAnsi="Arial" w:cs="Arial"/>
          <w:sz w:val="18"/>
          <w:szCs w:val="18"/>
        </w:rPr>
      </w:pPr>
    </w:p>
    <w:p w14:paraId="607D77DB" w14:textId="77777777" w:rsidR="00AF175A" w:rsidRDefault="00AF175A" w:rsidP="00703338">
      <w:pPr>
        <w:autoSpaceDE w:val="0"/>
        <w:spacing w:after="200"/>
        <w:mirrorIndents/>
        <w:rPr>
          <w:rFonts w:ascii="Arial" w:eastAsiaTheme="minorEastAsia" w:hAnsi="Arial" w:cs="Arial"/>
          <w:sz w:val="18"/>
          <w:szCs w:val="18"/>
        </w:rPr>
      </w:pPr>
    </w:p>
    <w:p w14:paraId="7010961A" w14:textId="77777777" w:rsidR="00AF175A" w:rsidRDefault="00AF175A" w:rsidP="00703338">
      <w:pPr>
        <w:autoSpaceDE w:val="0"/>
        <w:spacing w:after="200"/>
        <w:mirrorIndents/>
        <w:rPr>
          <w:rFonts w:ascii="Arial" w:eastAsiaTheme="minorEastAsia" w:hAnsi="Arial" w:cs="Arial"/>
          <w:sz w:val="18"/>
          <w:szCs w:val="18"/>
        </w:rPr>
      </w:pPr>
    </w:p>
    <w:p w14:paraId="154788DE" w14:textId="77777777" w:rsidR="00AF175A" w:rsidRDefault="00AF175A" w:rsidP="00703338">
      <w:pPr>
        <w:autoSpaceDE w:val="0"/>
        <w:spacing w:after="200"/>
        <w:mirrorIndents/>
        <w:rPr>
          <w:rFonts w:ascii="Arial" w:eastAsiaTheme="minorEastAsia" w:hAnsi="Arial" w:cs="Arial"/>
          <w:sz w:val="18"/>
          <w:szCs w:val="18"/>
        </w:rPr>
      </w:pPr>
    </w:p>
    <w:p w14:paraId="4D9335DA" w14:textId="77777777" w:rsidR="00AF175A" w:rsidRDefault="00AF175A" w:rsidP="00703338">
      <w:pPr>
        <w:autoSpaceDE w:val="0"/>
        <w:spacing w:after="200"/>
        <w:mirrorIndents/>
        <w:rPr>
          <w:rFonts w:ascii="Arial" w:eastAsiaTheme="minorEastAsia" w:hAnsi="Arial" w:cs="Arial"/>
          <w:sz w:val="18"/>
          <w:szCs w:val="18"/>
        </w:rPr>
      </w:pPr>
    </w:p>
    <w:p w14:paraId="4E9704E1" w14:textId="77777777" w:rsidR="00E97B8C" w:rsidRDefault="00E97B8C" w:rsidP="00703338">
      <w:pPr>
        <w:autoSpaceDE w:val="0"/>
        <w:spacing w:after="200"/>
        <w:mirrorIndents/>
        <w:rPr>
          <w:rFonts w:ascii="Arial" w:eastAsiaTheme="minorEastAsia" w:hAnsi="Arial" w:cs="Arial"/>
          <w:sz w:val="18"/>
          <w:szCs w:val="18"/>
        </w:rPr>
      </w:pPr>
    </w:p>
    <w:p w14:paraId="5078DDB0" w14:textId="6BAB8DA0" w:rsidR="00B66990" w:rsidRDefault="00B66990">
      <w:pPr>
        <w:rPr>
          <w:rFonts w:ascii="Arial" w:eastAsiaTheme="minorEastAsia" w:hAnsi="Arial" w:cs="Arial"/>
          <w:sz w:val="18"/>
          <w:szCs w:val="18"/>
        </w:rPr>
      </w:pPr>
      <w:r>
        <w:rPr>
          <w:rFonts w:ascii="Arial" w:eastAsiaTheme="minorEastAsia" w:hAnsi="Arial" w:cs="Arial"/>
          <w:sz w:val="18"/>
          <w:szCs w:val="18"/>
        </w:rPr>
        <w:br w:type="page"/>
      </w:r>
    </w:p>
    <w:p w14:paraId="2F652159" w14:textId="1D97D79B" w:rsidR="00E97B8C" w:rsidRDefault="00994761" w:rsidP="00915684">
      <w:pPr>
        <w:autoSpaceDE w:val="0"/>
        <w:spacing w:after="200"/>
        <w:mirrorIndents/>
        <w:jc w:val="center"/>
        <w:rPr>
          <w:b/>
          <w:sz w:val="24"/>
          <w:szCs w:val="24"/>
        </w:rPr>
      </w:pPr>
      <w:r>
        <w:rPr>
          <w:b/>
          <w:bCs/>
          <w:sz w:val="24"/>
          <w:szCs w:val="24"/>
        </w:rPr>
        <w:lastRenderedPageBreak/>
        <w:t xml:space="preserve">ALLEGATO B: </w:t>
      </w:r>
      <w:r>
        <w:rPr>
          <w:b/>
          <w:sz w:val="24"/>
          <w:szCs w:val="24"/>
        </w:rPr>
        <w:t>GRIGLIA DI VALUTAZIONE DEI TITOLI</w:t>
      </w:r>
    </w:p>
    <w:p w14:paraId="3C246264" w14:textId="77777777" w:rsidR="00915684" w:rsidRDefault="00915684" w:rsidP="00915684">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w:t>
      </w:r>
      <w:r>
        <w:rPr>
          <w:rFonts w:asciiTheme="minorHAnsi" w:eastAsiaTheme="minorEastAsia" w:hAnsiTheme="minorHAnsi" w:cstheme="minorHAnsi"/>
          <w:sz w:val="22"/>
          <w:szCs w:val="22"/>
        </w:rPr>
        <w:t xml:space="preserve"> </w:t>
      </w:r>
      <w:r w:rsidRPr="00C20594">
        <w:rPr>
          <w:rFonts w:asciiTheme="minorHAnsi" w:eastAsiaTheme="minorEastAsia" w:hAnsiTheme="minorHAnsi" w:cstheme="minorHAnsi"/>
          <w:sz w:val="22"/>
          <w:szCs w:val="22"/>
        </w:rPr>
        <w:t>_____________________________________________________________</w:t>
      </w:r>
      <w:r>
        <w:rPr>
          <w:rFonts w:asciiTheme="minorHAnsi" w:eastAsiaTheme="minorEastAsia" w:hAnsiTheme="minorHAnsi" w:cstheme="minorHAnsi"/>
          <w:sz w:val="22"/>
          <w:szCs w:val="22"/>
        </w:rPr>
        <w:t xml:space="preserve">, ai fini della valutazione dei titoli come da griglia riportata nell’avviso di reclutamento, </w:t>
      </w:r>
    </w:p>
    <w:p w14:paraId="5EA1AEC7" w14:textId="5D05A1FE" w:rsidR="00915684" w:rsidRPr="00C20594" w:rsidRDefault="00915684" w:rsidP="00915684">
      <w:pPr>
        <w:autoSpaceDE w:val="0"/>
        <w:spacing w:line="480" w:lineRule="auto"/>
        <w:jc w:val="center"/>
        <w:rPr>
          <w:rFonts w:asciiTheme="minorHAnsi" w:eastAsiaTheme="minorEastAsia" w:hAnsiTheme="minorHAnsi" w:cstheme="minorHAnsi"/>
          <w:sz w:val="22"/>
          <w:szCs w:val="22"/>
        </w:rPr>
      </w:pPr>
      <w:r w:rsidRPr="00915684">
        <w:rPr>
          <w:rFonts w:asciiTheme="minorHAnsi" w:eastAsiaTheme="minorEastAsia" w:hAnsiTheme="minorHAnsi" w:cstheme="minorHAnsi"/>
          <w:b/>
          <w:bCs/>
          <w:sz w:val="22"/>
          <w:szCs w:val="22"/>
        </w:rPr>
        <w:t>DICHIARA</w:t>
      </w:r>
    </w:p>
    <w:p w14:paraId="6DECDFD8" w14:textId="080F833A" w:rsidR="00994761" w:rsidRPr="005547BF" w:rsidRDefault="00994761" w:rsidP="00915684">
      <w:pPr>
        <w:pStyle w:val="Comma"/>
        <w:numPr>
          <w:ilvl w:val="0"/>
          <w:numId w:val="48"/>
        </w:numPr>
        <w:spacing w:after="0" w:line="276" w:lineRule="auto"/>
        <w:ind w:left="426" w:hanging="357"/>
        <w:contextualSpacing w:val="0"/>
        <w:rPr>
          <w:rFonts w:cstheme="minorHAnsi"/>
        </w:rPr>
      </w:pPr>
      <w:bookmarkStart w:id="6" w:name="_Hlk158579369"/>
      <w:r w:rsidRPr="00633BBD">
        <w:rPr>
          <w:rFonts w:cstheme="minorHAnsi"/>
          <w:b/>
          <w:bCs/>
          <w:i/>
          <w:iCs/>
        </w:rPr>
        <w:t>di essere in possesso dei requisiti minimi di accesso</w:t>
      </w:r>
      <w:r>
        <w:rPr>
          <w:rFonts w:cstheme="minorHAnsi"/>
        </w:rPr>
        <w:t xml:space="preserve"> deliberati dal Collegio dei docenti del </w:t>
      </w:r>
      <w:r w:rsidR="00915684">
        <w:rPr>
          <w:rFonts w:cstheme="minorHAnsi"/>
        </w:rPr>
        <w:t>9-5-</w:t>
      </w:r>
      <w:r>
        <w:rPr>
          <w:rFonts w:cstheme="minorHAnsi"/>
        </w:rPr>
        <w:t>202</w:t>
      </w:r>
      <w:r w:rsidR="00915684">
        <w:rPr>
          <w:rFonts w:cstheme="minorHAnsi"/>
        </w:rPr>
        <w:t>4</w:t>
      </w:r>
      <w:r>
        <w:rPr>
          <w:rFonts w:cstheme="minorHAnsi"/>
        </w:rPr>
        <w:t xml:space="preserve"> e dal Consiglio di Istituto del 1</w:t>
      </w:r>
      <w:r w:rsidR="00915684">
        <w:rPr>
          <w:rFonts w:cstheme="minorHAnsi"/>
        </w:rPr>
        <w:t>6</w:t>
      </w:r>
      <w:r>
        <w:rPr>
          <w:rFonts w:cstheme="minorHAnsi"/>
        </w:rPr>
        <w:t>-</w:t>
      </w:r>
      <w:r w:rsidR="00915684">
        <w:rPr>
          <w:rFonts w:cstheme="minorHAnsi"/>
        </w:rPr>
        <w:t>5</w:t>
      </w:r>
      <w:r>
        <w:rPr>
          <w:rFonts w:cstheme="minorHAnsi"/>
        </w:rPr>
        <w:t>-202</w:t>
      </w:r>
      <w:r w:rsidR="00915684">
        <w:rPr>
          <w:rFonts w:cstheme="minorHAnsi"/>
        </w:rPr>
        <w:t>4</w:t>
      </w:r>
      <w:r w:rsidRPr="005547BF">
        <w:rPr>
          <w:rFonts w:cstheme="minorHAnsi"/>
        </w:rPr>
        <w:t>;</w:t>
      </w:r>
    </w:p>
    <w:p w14:paraId="335463C5" w14:textId="5E73DB2B" w:rsidR="00994761" w:rsidRPr="00764475" w:rsidRDefault="00994761" w:rsidP="00915684">
      <w:pPr>
        <w:pStyle w:val="Comma"/>
        <w:numPr>
          <w:ilvl w:val="0"/>
          <w:numId w:val="48"/>
        </w:numPr>
        <w:spacing w:after="0" w:line="276" w:lineRule="auto"/>
        <w:ind w:left="426" w:hanging="357"/>
        <w:contextualSpacing w:val="0"/>
        <w:rPr>
          <w:rFonts w:cstheme="minorHAnsi"/>
          <w:i/>
          <w:iCs/>
        </w:rPr>
      </w:pPr>
      <w:r w:rsidRPr="00633BBD">
        <w:rPr>
          <w:rFonts w:cstheme="minorHAnsi"/>
          <w:b/>
          <w:bCs/>
          <w:i/>
          <w:iCs/>
        </w:rPr>
        <w:t>di essere in possesso dei titoli valutabili</w:t>
      </w:r>
      <w:r w:rsidRPr="0038689D">
        <w:rPr>
          <w:rFonts w:cstheme="minorHAnsi"/>
          <w:i/>
          <w:iCs/>
        </w:rPr>
        <w:t xml:space="preserve"> </w:t>
      </w:r>
      <w:r w:rsidRPr="00633BBD">
        <w:rPr>
          <w:rFonts w:cstheme="minorHAnsi"/>
        </w:rPr>
        <w:t xml:space="preserve">previsti </w:t>
      </w:r>
      <w:r>
        <w:rPr>
          <w:rFonts w:cstheme="minorHAnsi"/>
        </w:rPr>
        <w:t>dalla</w:t>
      </w:r>
      <w:r w:rsidRPr="00633BBD">
        <w:rPr>
          <w:rFonts w:cstheme="minorHAnsi"/>
        </w:rPr>
        <w:t xml:space="preserve"> TABELLA DI VALUTAZIONE DI TITOLI ED ESPERIENZE per il RECLUTAMENTO </w:t>
      </w:r>
      <w:r>
        <w:rPr>
          <w:rFonts w:cstheme="minorHAnsi"/>
        </w:rPr>
        <w:t>delle figure coinvolte</w:t>
      </w:r>
      <w:r w:rsidRPr="00633BBD">
        <w:rPr>
          <w:rFonts w:cstheme="minorHAnsi"/>
        </w:rPr>
        <w:t xml:space="preserve"> approvata con Delibera n 2 Collegio dei Docenti 8 maggio 2023 e Delibera n 2 Consiglio di Istituto 8 maggio 2023</w:t>
      </w:r>
      <w:r w:rsidR="002633EE">
        <w:rPr>
          <w:rFonts w:cstheme="minorHAnsi"/>
        </w:rPr>
        <w:t>,</w:t>
      </w:r>
      <w:r w:rsidRPr="00633BBD">
        <w:rPr>
          <w:rFonts w:cstheme="minorHAnsi"/>
        </w:rPr>
        <w:t xml:space="preserve"> di seguito indicati</w:t>
      </w:r>
    </w:p>
    <w:p w14:paraId="4784519C" w14:textId="77777777" w:rsidR="00994761" w:rsidRPr="0038689D" w:rsidRDefault="00994761" w:rsidP="00994761">
      <w:pPr>
        <w:pStyle w:val="Comma"/>
        <w:numPr>
          <w:ilvl w:val="0"/>
          <w:numId w:val="0"/>
        </w:numPr>
        <w:spacing w:after="0" w:line="276" w:lineRule="auto"/>
        <w:ind w:left="697"/>
        <w:contextualSpacing w:val="0"/>
        <w:rPr>
          <w:rFonts w:cstheme="minorHAnsi"/>
          <w:i/>
          <w:iCs/>
        </w:rPr>
      </w:pPr>
    </w:p>
    <w:p w14:paraId="3A3BADBB" w14:textId="77777777" w:rsidR="00994761" w:rsidRPr="00F73E1B" w:rsidRDefault="00994761" w:rsidP="00994761">
      <w:pPr>
        <w:pBdr>
          <w:top w:val="single" w:sz="4" w:space="1" w:color="auto"/>
          <w:left w:val="single" w:sz="4" w:space="4" w:color="auto"/>
          <w:bottom w:val="single" w:sz="4" w:space="1" w:color="auto"/>
          <w:right w:val="single" w:sz="4" w:space="4" w:color="auto"/>
        </w:pBdr>
        <w:rPr>
          <w:rFonts w:cstheme="minorHAnsi"/>
          <w:b/>
          <w:bCs/>
        </w:rPr>
      </w:pPr>
      <w:r w:rsidRPr="00F73E1B">
        <w:rPr>
          <w:rFonts w:cstheme="minorHAnsi"/>
          <w:b/>
          <w:bCs/>
          <w:i/>
          <w:iCs/>
        </w:rPr>
        <w:t>Titolo di studio</w:t>
      </w:r>
      <w:r>
        <w:rPr>
          <w:rFonts w:cstheme="minorHAnsi"/>
          <w:b/>
          <w:bCs/>
          <w:i/>
          <w:iCs/>
        </w:rPr>
        <w:t xml:space="preserve"> più elevato</w:t>
      </w:r>
      <w:r w:rsidRPr="00F73E1B">
        <w:rPr>
          <w:rFonts w:cstheme="minorHAnsi"/>
          <w:b/>
          <w:bCs/>
        </w:rPr>
        <w:t>:</w:t>
      </w:r>
      <w:r>
        <w:rPr>
          <w:rFonts w:cstheme="minorHAnsi"/>
          <w:b/>
          <w:bCs/>
        </w:rPr>
        <w:t xml:space="preserve"> max 4 punti</w:t>
      </w:r>
    </w:p>
    <w:p w14:paraId="63B6F7F3" w14:textId="77777777" w:rsidR="00915684" w:rsidRDefault="00915684" w:rsidP="00994761">
      <w:pPr>
        <w:pBdr>
          <w:top w:val="single" w:sz="4" w:space="1" w:color="auto"/>
          <w:left w:val="single" w:sz="4" w:space="4" w:color="auto"/>
          <w:bottom w:val="single" w:sz="4" w:space="1" w:color="auto"/>
          <w:right w:val="single" w:sz="4" w:space="4" w:color="auto"/>
        </w:pBdr>
        <w:tabs>
          <w:tab w:val="left" w:leader="underscore" w:pos="9072"/>
        </w:tabs>
        <w:rPr>
          <w:rFonts w:cstheme="minorHAnsi"/>
        </w:rPr>
      </w:pPr>
    </w:p>
    <w:p w14:paraId="1E84B388" w14:textId="514F6257" w:rsidR="00994761" w:rsidRPr="00CF7D3D" w:rsidRDefault="00994761" w:rsidP="00994761">
      <w:pPr>
        <w:pBdr>
          <w:top w:val="single" w:sz="4" w:space="1" w:color="auto"/>
          <w:left w:val="single" w:sz="4" w:space="4" w:color="auto"/>
          <w:bottom w:val="single" w:sz="4" w:space="1" w:color="auto"/>
          <w:right w:val="single" w:sz="4" w:space="4" w:color="auto"/>
        </w:pBdr>
        <w:tabs>
          <w:tab w:val="left" w:leader="underscore" w:pos="9072"/>
        </w:tabs>
        <w:rPr>
          <w:rFonts w:cstheme="minorHAnsi"/>
        </w:rPr>
      </w:pPr>
      <w:r w:rsidRPr="002633EE">
        <w:rPr>
          <w:rFonts w:cstheme="minorHAnsi"/>
          <w:b/>
          <w:bCs/>
        </w:rPr>
        <w:t>Diploma</w:t>
      </w:r>
      <w:r w:rsidRPr="00CF7D3D">
        <w:rPr>
          <w:rFonts w:cstheme="minorHAnsi"/>
        </w:rPr>
        <w:t xml:space="preserve"> di scuola superiore</w:t>
      </w:r>
      <w:r>
        <w:rPr>
          <w:rFonts w:cstheme="minorHAnsi"/>
        </w:rPr>
        <w:t xml:space="preserve"> in </w:t>
      </w:r>
      <w:r w:rsidRPr="00CF7D3D">
        <w:rPr>
          <w:rFonts w:cstheme="minorHAnsi"/>
        </w:rPr>
        <w:t xml:space="preserve"> </w:t>
      </w:r>
      <w:r w:rsidR="00915684">
        <w:rPr>
          <w:rFonts w:cstheme="minorHAnsi"/>
        </w:rPr>
        <w:t xml:space="preserve">___________________________________________________________ </w:t>
      </w:r>
      <w:r w:rsidRPr="00F530B8">
        <w:rPr>
          <w:rFonts w:cstheme="minorHAnsi"/>
          <w:b/>
          <w:bCs/>
        </w:rPr>
        <w:t>punti</w:t>
      </w:r>
      <w:r>
        <w:rPr>
          <w:rFonts w:cstheme="minorHAnsi"/>
          <w:b/>
          <w:bCs/>
        </w:rPr>
        <w:t xml:space="preserve"> _____</w:t>
      </w:r>
    </w:p>
    <w:p w14:paraId="63E81EA7" w14:textId="77777777"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 xml:space="preserve">(per il diploma </w:t>
      </w:r>
      <w:r w:rsidRPr="00D1318A">
        <w:rPr>
          <w:rFonts w:cstheme="minorHAnsi"/>
          <w:b/>
          <w:bCs/>
        </w:rPr>
        <w:t>0.5 punti</w:t>
      </w:r>
      <w:r>
        <w:rPr>
          <w:rFonts w:cstheme="minorHAnsi"/>
        </w:rPr>
        <w:t xml:space="preserve"> se non è stata conseguita alcuna laurea)</w:t>
      </w:r>
    </w:p>
    <w:p w14:paraId="5AECD9FD" w14:textId="77777777"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sidRPr="002633EE">
        <w:rPr>
          <w:rFonts w:cstheme="minorHAnsi"/>
          <w:b/>
          <w:bCs/>
        </w:rPr>
        <w:t>Laurea</w:t>
      </w:r>
      <w:r w:rsidRPr="00CF7D3D">
        <w:rPr>
          <w:rFonts w:cstheme="minorHAnsi"/>
        </w:rPr>
        <w:t xml:space="preserve"> specialistica o vecchio ordinamento</w:t>
      </w:r>
      <w:r>
        <w:rPr>
          <w:rFonts w:cstheme="minorHAnsi"/>
        </w:rPr>
        <w:t xml:space="preserve"> </w:t>
      </w:r>
    </w:p>
    <w:p w14:paraId="4B739946" w14:textId="18C12C16" w:rsidR="00994761" w:rsidRPr="00CF7D3D" w:rsidRDefault="00994761" w:rsidP="00994761">
      <w:pPr>
        <w:pBdr>
          <w:top w:val="single" w:sz="4" w:space="1" w:color="auto"/>
          <w:left w:val="single" w:sz="4" w:space="4" w:color="auto"/>
          <w:bottom w:val="single" w:sz="4" w:space="1" w:color="auto"/>
          <w:right w:val="single" w:sz="4" w:space="4" w:color="auto"/>
        </w:pBdr>
        <w:tabs>
          <w:tab w:val="left" w:leader="underscore" w:pos="9072"/>
        </w:tabs>
        <w:spacing w:after="120"/>
        <w:rPr>
          <w:rFonts w:cstheme="minorHAnsi"/>
        </w:rPr>
      </w:pPr>
      <w:r>
        <w:rPr>
          <w:rFonts w:cstheme="minorHAnsi"/>
        </w:rPr>
        <w:t>in ______________________________________ voto di laurea __</w:t>
      </w:r>
      <w:r w:rsidR="00A50B21">
        <w:rPr>
          <w:rFonts w:cstheme="minorHAnsi"/>
        </w:rPr>
        <w:t>______________________________</w:t>
      </w:r>
      <w:r>
        <w:rPr>
          <w:rFonts w:cstheme="minorHAnsi"/>
        </w:rPr>
        <w:t>_</w:t>
      </w:r>
      <w:r w:rsidR="00A50B21">
        <w:rPr>
          <w:rFonts w:cstheme="minorHAnsi"/>
        </w:rPr>
        <w:t xml:space="preserve"> </w:t>
      </w:r>
      <w:r w:rsidRPr="00F73E1B">
        <w:rPr>
          <w:rFonts w:cstheme="minorHAnsi"/>
          <w:b/>
          <w:bCs/>
        </w:rPr>
        <w:t>punti</w:t>
      </w:r>
      <w:r>
        <w:rPr>
          <w:rFonts w:cstheme="minorHAnsi"/>
        </w:rPr>
        <w:t xml:space="preserve"> ______</w:t>
      </w:r>
    </w:p>
    <w:p w14:paraId="2CCBEE85" w14:textId="77777777" w:rsidR="00994761" w:rsidRDefault="00994761" w:rsidP="00994761">
      <w:pPr>
        <w:pBdr>
          <w:top w:val="single" w:sz="4" w:space="1" w:color="auto"/>
          <w:left w:val="single" w:sz="4" w:space="4" w:color="auto"/>
          <w:bottom w:val="single" w:sz="4" w:space="1" w:color="auto"/>
          <w:right w:val="single" w:sz="4" w:space="4" w:color="auto"/>
        </w:pBdr>
        <w:autoSpaceDN w:val="0"/>
        <w:rPr>
          <w:rFonts w:cstheme="minorHAnsi"/>
          <w:b/>
          <w:bCs/>
        </w:rPr>
      </w:pPr>
      <w:r>
        <w:rPr>
          <w:rFonts w:cstheme="minorHAnsi"/>
        </w:rPr>
        <w:t>(</w:t>
      </w:r>
      <w:r w:rsidRPr="00F73E1B">
        <w:rPr>
          <w:rFonts w:cstheme="minorHAnsi"/>
        </w:rPr>
        <w:t>fino a 89</w:t>
      </w:r>
      <w:r>
        <w:rPr>
          <w:rFonts w:cstheme="minorHAnsi"/>
        </w:rPr>
        <w:t xml:space="preserve"> </w:t>
      </w:r>
      <w:r w:rsidRPr="00F73E1B">
        <w:rPr>
          <w:rFonts w:cstheme="minorHAnsi"/>
        </w:rPr>
        <w:t xml:space="preserve">n. </w:t>
      </w:r>
      <w:r w:rsidRPr="00F73E1B">
        <w:rPr>
          <w:rFonts w:cstheme="minorHAnsi"/>
          <w:b/>
          <w:bCs/>
        </w:rPr>
        <w:t>1 punto</w:t>
      </w:r>
      <w:r>
        <w:rPr>
          <w:rFonts w:cstheme="minorHAnsi"/>
          <w:b/>
          <w:bCs/>
        </w:rPr>
        <w:t xml:space="preserve">, </w:t>
      </w:r>
      <w:r w:rsidRPr="00CF7D3D">
        <w:rPr>
          <w:rFonts w:cstheme="minorHAnsi"/>
        </w:rPr>
        <w:t>da 90 a 104</w:t>
      </w:r>
      <w:r>
        <w:rPr>
          <w:rFonts w:cstheme="minorHAnsi"/>
        </w:rPr>
        <w:t xml:space="preserve"> </w:t>
      </w:r>
      <w:r w:rsidRPr="00CF7D3D">
        <w:rPr>
          <w:rFonts w:cstheme="minorHAnsi"/>
        </w:rPr>
        <w:t xml:space="preserve">n. </w:t>
      </w:r>
      <w:r w:rsidRPr="00F530B8">
        <w:rPr>
          <w:rFonts w:cstheme="minorHAnsi"/>
          <w:b/>
          <w:bCs/>
        </w:rPr>
        <w:t>2 punti</w:t>
      </w:r>
      <w:r>
        <w:rPr>
          <w:rFonts w:cstheme="minorHAnsi"/>
        </w:rPr>
        <w:t xml:space="preserve">, </w:t>
      </w:r>
      <w:r w:rsidRPr="00CF7D3D">
        <w:rPr>
          <w:rFonts w:cstheme="minorHAnsi"/>
        </w:rPr>
        <w:t xml:space="preserve">da 105 a 110 n. </w:t>
      </w:r>
      <w:r w:rsidRPr="00F530B8">
        <w:rPr>
          <w:rFonts w:cstheme="minorHAnsi"/>
          <w:b/>
          <w:bCs/>
        </w:rPr>
        <w:t>3 punti</w:t>
      </w:r>
      <w:r>
        <w:rPr>
          <w:rFonts w:cstheme="minorHAnsi"/>
          <w:b/>
          <w:bCs/>
        </w:rPr>
        <w:t xml:space="preserve">, </w:t>
      </w:r>
      <w:r w:rsidRPr="00CF7D3D">
        <w:rPr>
          <w:rFonts w:cstheme="minorHAnsi"/>
        </w:rPr>
        <w:t xml:space="preserve">110 e lode n. </w:t>
      </w:r>
      <w:r w:rsidRPr="00F530B8">
        <w:rPr>
          <w:rFonts w:cstheme="minorHAnsi"/>
          <w:b/>
          <w:bCs/>
        </w:rPr>
        <w:t>4 punti</w:t>
      </w:r>
      <w:r>
        <w:rPr>
          <w:rFonts w:cstheme="minorHAnsi"/>
          <w:b/>
          <w:bCs/>
        </w:rPr>
        <w:t>)</w:t>
      </w:r>
    </w:p>
    <w:p w14:paraId="268A20DC" w14:textId="77777777" w:rsidR="00994761" w:rsidRDefault="00994761" w:rsidP="00994761">
      <w:pPr>
        <w:rPr>
          <w:rFonts w:cstheme="minorHAnsi"/>
          <w:i/>
          <w:iCs/>
        </w:rPr>
      </w:pPr>
    </w:p>
    <w:p w14:paraId="1C6CC33C" w14:textId="77777777" w:rsidR="0054598E" w:rsidRDefault="0054598E" w:rsidP="00994761">
      <w:pPr>
        <w:rPr>
          <w:rFonts w:cstheme="minorHAnsi"/>
          <w:i/>
          <w:iCs/>
        </w:rPr>
      </w:pPr>
    </w:p>
    <w:p w14:paraId="1C1B68C6" w14:textId="77777777" w:rsidR="00994761" w:rsidRDefault="00994761" w:rsidP="00994761">
      <w:pPr>
        <w:pBdr>
          <w:top w:val="single" w:sz="4" w:space="1" w:color="auto"/>
          <w:left w:val="single" w:sz="4" w:space="4" w:color="auto"/>
          <w:bottom w:val="single" w:sz="4" w:space="1" w:color="auto"/>
          <w:right w:val="single" w:sz="4" w:space="4" w:color="auto"/>
        </w:pBdr>
        <w:rPr>
          <w:rFonts w:cstheme="minorHAnsi"/>
          <w:b/>
          <w:bCs/>
        </w:rPr>
      </w:pPr>
      <w:r w:rsidRPr="0007392A">
        <w:rPr>
          <w:rFonts w:cstheme="minorHAnsi"/>
          <w:b/>
          <w:bCs/>
          <w:i/>
          <w:iCs/>
        </w:rPr>
        <w:t>Corsi</w:t>
      </w:r>
      <w:r w:rsidRPr="00FC73D0">
        <w:rPr>
          <w:rFonts w:cstheme="minorHAnsi"/>
          <w:i/>
          <w:iCs/>
        </w:rPr>
        <w:t xml:space="preserve"> universitari di primo livello post laurea di durata almeno annuale o master di primo livello coerenti con le competenze richieste per la figura professionale</w:t>
      </w:r>
      <w:r>
        <w:rPr>
          <w:rFonts w:cstheme="minorHAnsi"/>
          <w:i/>
          <w:iCs/>
        </w:rPr>
        <w:t xml:space="preserve">: </w:t>
      </w:r>
      <w:r w:rsidRPr="00CF7D3D">
        <w:rPr>
          <w:rFonts w:cstheme="minorHAnsi"/>
          <w:b/>
          <w:bCs/>
        </w:rPr>
        <w:t>1 punto per ogni titolo, max 4 titoli valutabili</w:t>
      </w:r>
    </w:p>
    <w:p w14:paraId="311B1A54" w14:textId="77777777" w:rsidR="00A50B21" w:rsidRDefault="00A50B21" w:rsidP="00994761">
      <w:pPr>
        <w:pBdr>
          <w:top w:val="single" w:sz="4" w:space="1" w:color="auto"/>
          <w:left w:val="single" w:sz="4" w:space="4" w:color="auto"/>
          <w:bottom w:val="single" w:sz="4" w:space="1" w:color="auto"/>
          <w:right w:val="single" w:sz="4" w:space="4" w:color="auto"/>
        </w:pBdr>
        <w:rPr>
          <w:rFonts w:cstheme="minorHAnsi"/>
        </w:rPr>
      </w:pPr>
    </w:p>
    <w:p w14:paraId="628F2707" w14:textId="5CACFA45"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proofErr w:type="spellStart"/>
      <w:r w:rsidR="002633EE">
        <w:rPr>
          <w:rFonts w:cstheme="minorHAnsi"/>
        </w:rPr>
        <w:t>rif.</w:t>
      </w:r>
      <w:proofErr w:type="spellEnd"/>
      <w:r w:rsidR="002633EE">
        <w:rPr>
          <w:rFonts w:cstheme="minorHAnsi"/>
        </w:rPr>
        <w:t xml:space="preserve"> CV </w:t>
      </w:r>
      <w:r w:rsidRPr="005F27FE">
        <w:rPr>
          <w:rFonts w:cstheme="minorHAnsi"/>
        </w:rPr>
        <w:t>__</w:t>
      </w:r>
      <w:r>
        <w:rPr>
          <w:rFonts w:cstheme="minorHAnsi"/>
        </w:rPr>
        <w:t>__</w:t>
      </w:r>
      <w:r w:rsidRPr="005F27FE">
        <w:rPr>
          <w:rFonts w:cstheme="minorHAnsi"/>
        </w:rPr>
        <w:t>__</w:t>
      </w:r>
      <w:r w:rsidRPr="005F27FE">
        <w:rPr>
          <w:rFonts w:cstheme="minorHAnsi"/>
          <w:b/>
          <w:bCs/>
        </w:rPr>
        <w:t xml:space="preserve"> </w:t>
      </w:r>
      <w:r w:rsidRPr="00F73E1B">
        <w:rPr>
          <w:rFonts w:cstheme="minorHAnsi"/>
          <w:b/>
          <w:bCs/>
        </w:rPr>
        <w:t>punti</w:t>
      </w:r>
      <w:r>
        <w:rPr>
          <w:rFonts w:cstheme="minorHAnsi"/>
        </w:rPr>
        <w:t xml:space="preserve"> ___</w:t>
      </w:r>
    </w:p>
    <w:p w14:paraId="28D9331A" w14:textId="0FDA7583"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proofErr w:type="spellStart"/>
      <w:r w:rsidR="002633EE">
        <w:rPr>
          <w:rFonts w:cstheme="minorHAnsi"/>
        </w:rPr>
        <w:t>rif.</w:t>
      </w:r>
      <w:proofErr w:type="spellEnd"/>
      <w:r w:rsidR="002633EE">
        <w:rPr>
          <w:rFonts w:cstheme="minorHAnsi"/>
        </w:rPr>
        <w:t xml:space="preserve">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2F8A3414" w14:textId="18106BB2"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proofErr w:type="spellStart"/>
      <w:r w:rsidR="002633EE">
        <w:rPr>
          <w:rFonts w:cstheme="minorHAnsi"/>
        </w:rPr>
        <w:t>rif.</w:t>
      </w:r>
      <w:proofErr w:type="spellEnd"/>
      <w:r w:rsidR="002633EE">
        <w:rPr>
          <w:rFonts w:cstheme="minorHAnsi"/>
        </w:rPr>
        <w:t xml:space="preserve">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63FCAF9E" w14:textId="660CBBE7"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proofErr w:type="spellStart"/>
      <w:r w:rsidR="002633EE">
        <w:rPr>
          <w:rFonts w:cstheme="minorHAnsi"/>
        </w:rPr>
        <w:t>rif.</w:t>
      </w:r>
      <w:proofErr w:type="spellEnd"/>
      <w:r w:rsidR="002633EE">
        <w:rPr>
          <w:rFonts w:cstheme="minorHAnsi"/>
        </w:rPr>
        <w:t xml:space="preserve">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6FEA1DC2" w14:textId="77777777" w:rsidR="00994761" w:rsidRDefault="00994761" w:rsidP="00994761">
      <w:pPr>
        <w:rPr>
          <w:rFonts w:cstheme="minorHAnsi"/>
          <w:b/>
          <w:bCs/>
        </w:rPr>
      </w:pPr>
    </w:p>
    <w:p w14:paraId="478055BC" w14:textId="77777777" w:rsidR="0054598E" w:rsidRDefault="0054598E" w:rsidP="00994761">
      <w:pPr>
        <w:rPr>
          <w:rFonts w:cstheme="minorHAnsi"/>
          <w:b/>
          <w:bCs/>
        </w:rPr>
      </w:pPr>
    </w:p>
    <w:p w14:paraId="038481C2"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07392A">
        <w:rPr>
          <w:rFonts w:cstheme="minorHAnsi"/>
          <w:b/>
          <w:bCs/>
          <w:i/>
          <w:iCs/>
        </w:rPr>
        <w:t>Master</w:t>
      </w:r>
      <w:r w:rsidRPr="00FC73D0">
        <w:rPr>
          <w:rFonts w:cstheme="minorHAnsi"/>
          <w:i/>
          <w:iCs/>
        </w:rPr>
        <w:t xml:space="preserve"> di secondo livello coerente con le competenze richieste per la figura professionale</w:t>
      </w:r>
      <w:r w:rsidRPr="00CF7D3D">
        <w:rPr>
          <w:rFonts w:cstheme="minorHAnsi"/>
        </w:rPr>
        <w:t xml:space="preserve">: </w:t>
      </w:r>
      <w:r w:rsidRPr="00CF7D3D">
        <w:rPr>
          <w:rFonts w:cstheme="minorHAnsi"/>
          <w:b/>
          <w:bCs/>
        </w:rPr>
        <w:t>2 punti per ogni titolo, max 2 titoli valutabili</w:t>
      </w:r>
    </w:p>
    <w:p w14:paraId="0D72A0B5" w14:textId="0A2795AC"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rPr>
      </w:pPr>
      <w:bookmarkStart w:id="7" w:name="_Hlk135061605"/>
      <w:r w:rsidRPr="005F27FE">
        <w:rPr>
          <w:rFonts w:cstheme="minorHAnsi"/>
        </w:rPr>
        <w:t>Master in ___________________________</w:t>
      </w:r>
      <w:r>
        <w:rPr>
          <w:rFonts w:cstheme="minorHAnsi"/>
        </w:rPr>
        <w:t>_______________________</w:t>
      </w:r>
      <w:r w:rsidRPr="005F27FE">
        <w:rPr>
          <w:rFonts w:cstheme="minorHAnsi"/>
        </w:rPr>
        <w:t xml:space="preserve">___________________ </w:t>
      </w:r>
      <w:proofErr w:type="spellStart"/>
      <w:r w:rsidR="002633EE">
        <w:rPr>
          <w:rFonts w:cstheme="minorHAnsi"/>
        </w:rPr>
        <w:t>rif.</w:t>
      </w:r>
      <w:proofErr w:type="spellEnd"/>
      <w:r w:rsidR="002633EE">
        <w:rPr>
          <w:rFonts w:cstheme="minorHAnsi"/>
        </w:rPr>
        <w:t xml:space="preserve">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bookmarkEnd w:id="7"/>
    <w:p w14:paraId="018C0032" w14:textId="4824888B"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rPr>
      </w:pPr>
      <w:r w:rsidRPr="005F27FE">
        <w:rPr>
          <w:rFonts w:cstheme="minorHAnsi"/>
        </w:rPr>
        <w:t>Master in ___________________________</w:t>
      </w:r>
      <w:r>
        <w:rPr>
          <w:rFonts w:cstheme="minorHAnsi"/>
        </w:rPr>
        <w:t>_______________________</w:t>
      </w:r>
      <w:r w:rsidRPr="005F27FE">
        <w:rPr>
          <w:rFonts w:cstheme="minorHAnsi"/>
        </w:rPr>
        <w:t xml:space="preserve">___________________ </w:t>
      </w:r>
      <w:proofErr w:type="spellStart"/>
      <w:r w:rsidR="002633EE">
        <w:rPr>
          <w:rFonts w:cstheme="minorHAnsi"/>
        </w:rPr>
        <w:t>rif.</w:t>
      </w:r>
      <w:proofErr w:type="spellEnd"/>
      <w:r w:rsidR="002633EE">
        <w:rPr>
          <w:rFonts w:cstheme="minorHAnsi"/>
        </w:rPr>
        <w:t xml:space="preserve">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72F039BB"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p>
    <w:p w14:paraId="04E3A44A"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07392A">
        <w:rPr>
          <w:rFonts w:cstheme="minorHAnsi"/>
          <w:b/>
          <w:bCs/>
          <w:i/>
          <w:iCs/>
        </w:rPr>
        <w:t>Altra</w:t>
      </w:r>
      <w:r w:rsidRPr="00FC73D0">
        <w:rPr>
          <w:rFonts w:cstheme="minorHAnsi"/>
          <w:i/>
          <w:iCs/>
        </w:rPr>
        <w:t xml:space="preserve"> </w:t>
      </w:r>
      <w:r w:rsidRPr="0007392A">
        <w:rPr>
          <w:rFonts w:cstheme="minorHAnsi"/>
          <w:b/>
          <w:bCs/>
          <w:i/>
          <w:iCs/>
        </w:rPr>
        <w:t>abilitazione</w:t>
      </w:r>
      <w:r w:rsidRPr="00FC73D0">
        <w:rPr>
          <w:rFonts w:cstheme="minorHAnsi"/>
          <w:i/>
          <w:iCs/>
        </w:rPr>
        <w:t xml:space="preserve"> all’insegnamento di discipline coerenti con l’oggetto dell’incarico, ulteriore rispetto alla prima</w:t>
      </w:r>
      <w:r>
        <w:rPr>
          <w:rFonts w:cstheme="minorHAnsi"/>
        </w:rPr>
        <w:t xml:space="preserve">: </w:t>
      </w:r>
      <w:r>
        <w:rPr>
          <w:rFonts w:cstheme="minorHAnsi"/>
          <w:b/>
          <w:bCs/>
        </w:rPr>
        <w:t>2 punti</w:t>
      </w:r>
    </w:p>
    <w:p w14:paraId="2C22525F" w14:textId="428AEC84"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i/>
          <w:iCs/>
        </w:rPr>
      </w:pPr>
      <w:r>
        <w:rPr>
          <w:rFonts w:cstheme="minorHAnsi"/>
          <w:i/>
          <w:iCs/>
        </w:rPr>
        <w:t xml:space="preserve">Abilitazione in </w:t>
      </w:r>
      <w:r w:rsidRPr="007A6081">
        <w:rPr>
          <w:rFonts w:cstheme="minorHAnsi"/>
          <w:i/>
          <w:iCs/>
        </w:rPr>
        <w:t xml:space="preserve">_________________________________________________________________ </w:t>
      </w:r>
      <w:proofErr w:type="spellStart"/>
      <w:r w:rsidR="002633EE">
        <w:rPr>
          <w:rFonts w:cstheme="minorHAnsi"/>
        </w:rPr>
        <w:t>rif.</w:t>
      </w:r>
      <w:proofErr w:type="spellEnd"/>
      <w:r w:rsidR="002633EE">
        <w:rPr>
          <w:rFonts w:cstheme="minorHAnsi"/>
        </w:rPr>
        <w:t xml:space="preserve">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7A6081">
        <w:rPr>
          <w:rFonts w:cstheme="minorHAnsi"/>
          <w:b/>
          <w:bCs/>
          <w:i/>
          <w:iCs/>
        </w:rPr>
        <w:t>punti</w:t>
      </w:r>
      <w:r w:rsidRPr="007A6081">
        <w:rPr>
          <w:rFonts w:cstheme="minorHAnsi"/>
          <w:i/>
          <w:iCs/>
        </w:rPr>
        <w:t xml:space="preserve"> ___</w:t>
      </w:r>
    </w:p>
    <w:p w14:paraId="3BBED5C9" w14:textId="77777777" w:rsidR="00994761" w:rsidRDefault="00994761" w:rsidP="00994761">
      <w:pPr>
        <w:tabs>
          <w:tab w:val="left" w:pos="0"/>
          <w:tab w:val="left" w:pos="142"/>
        </w:tabs>
        <w:suppressAutoHyphens/>
        <w:autoSpaceDE w:val="0"/>
        <w:spacing w:before="120" w:after="120" w:line="276" w:lineRule="auto"/>
        <w:rPr>
          <w:rFonts w:cstheme="minorHAnsi"/>
          <w:i/>
          <w:iCs/>
        </w:rPr>
      </w:pPr>
    </w:p>
    <w:p w14:paraId="231C609B"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07392A">
        <w:rPr>
          <w:rFonts w:cstheme="minorHAnsi"/>
          <w:b/>
          <w:bCs/>
          <w:i/>
          <w:iCs/>
        </w:rPr>
        <w:t>Corsi</w:t>
      </w:r>
      <w:r w:rsidRPr="00FC73D0">
        <w:rPr>
          <w:rFonts w:cstheme="minorHAnsi"/>
          <w:i/>
          <w:iCs/>
        </w:rPr>
        <w:t xml:space="preserve"> di aggiornamento / formazione della durata minima di 25h, coerente con l’oggetto dell’incarico</w:t>
      </w:r>
      <w:r w:rsidRPr="00CF7D3D">
        <w:rPr>
          <w:rFonts w:cstheme="minorHAnsi"/>
        </w:rPr>
        <w:t xml:space="preserve">: </w:t>
      </w:r>
      <w:r w:rsidRPr="00CF7D3D">
        <w:rPr>
          <w:rFonts w:cstheme="minorHAnsi"/>
          <w:b/>
          <w:bCs/>
        </w:rPr>
        <w:t>0.5 punto per ogni corso, max 4 corsi valutabili</w:t>
      </w:r>
    </w:p>
    <w:p w14:paraId="12B2D2F5" w14:textId="31100EBA"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7153C0C4" w14:textId="402E9B01"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35170F26" w14:textId="0A335686"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0ACE6AA" w14:textId="7078710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1419FB00" w14:textId="77777777" w:rsidR="00994761" w:rsidRDefault="00994761" w:rsidP="00994761">
      <w:pPr>
        <w:rPr>
          <w:rFonts w:cstheme="minorHAnsi"/>
          <w:i/>
          <w:iCs/>
        </w:rPr>
      </w:pPr>
    </w:p>
    <w:p w14:paraId="1A11CA0C" w14:textId="77777777" w:rsidR="00A50B21" w:rsidRDefault="00A50B21" w:rsidP="00994761">
      <w:pPr>
        <w:rPr>
          <w:rFonts w:cstheme="minorHAnsi"/>
          <w:i/>
          <w:iCs/>
        </w:rPr>
      </w:pPr>
    </w:p>
    <w:p w14:paraId="43BEF06A" w14:textId="77777777" w:rsidR="00994761" w:rsidRPr="0007392A" w:rsidRDefault="00994761" w:rsidP="00994761">
      <w:pPr>
        <w:pBdr>
          <w:top w:val="single" w:sz="4" w:space="1" w:color="auto"/>
          <w:left w:val="single" w:sz="4" w:space="4" w:color="auto"/>
          <w:bottom w:val="single" w:sz="4" w:space="1" w:color="auto"/>
          <w:right w:val="single" w:sz="4" w:space="4" w:color="auto"/>
        </w:pBdr>
        <w:rPr>
          <w:rFonts w:cstheme="minorHAnsi"/>
          <w:b/>
          <w:bCs/>
        </w:rPr>
      </w:pPr>
      <w:r w:rsidRPr="0007392A">
        <w:rPr>
          <w:rFonts w:cstheme="minorHAnsi"/>
          <w:b/>
          <w:bCs/>
          <w:i/>
          <w:iCs/>
        </w:rPr>
        <w:t>Certificazioni informatiche</w:t>
      </w:r>
      <w:r w:rsidRPr="0007392A">
        <w:rPr>
          <w:rFonts w:cstheme="minorHAnsi"/>
          <w:b/>
          <w:bCs/>
        </w:rPr>
        <w:t xml:space="preserve">: </w:t>
      </w:r>
    </w:p>
    <w:p w14:paraId="0F19DBF1"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CF7D3D">
        <w:rPr>
          <w:rFonts w:cstheme="minorHAnsi"/>
        </w:rPr>
        <w:t xml:space="preserve">EIPASS 1 punto, ECDL full standard AICA 1 punto, IT Security AICA 1 punto, 1 punto per ogni altra certificazione erogata da altri soggetti accreditati quali Microsoft, Cisco, Adobe, </w:t>
      </w:r>
      <w:r w:rsidRPr="00CF7D3D">
        <w:rPr>
          <w:rFonts w:cstheme="minorHAnsi"/>
          <w:b/>
          <w:bCs/>
        </w:rPr>
        <w:t>max 10 certificazioni</w:t>
      </w:r>
    </w:p>
    <w:p w14:paraId="6E176053" w14:textId="72915A7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11D73DB3" w14:textId="40864B1A"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966C516" w14:textId="15E10ECF"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6A3944A" w14:textId="545C908E"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C7CB6AC" w14:textId="0DCD8FE6"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2778AB85" w14:textId="12533373"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B58C849" w14:textId="5836B11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7808707B" w14:textId="46DD549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76D02853" w14:textId="3E2A8947"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2AA7EBEB" w14:textId="55667857"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7126247" w14:textId="77777777" w:rsidR="00994761" w:rsidRDefault="00994761" w:rsidP="00994761">
      <w:pPr>
        <w:rPr>
          <w:rFonts w:cstheme="minorHAnsi"/>
          <w:i/>
          <w:iCs/>
        </w:rPr>
      </w:pPr>
    </w:p>
    <w:p w14:paraId="5EF36948" w14:textId="77777777" w:rsidR="0054598E" w:rsidRDefault="0054598E" w:rsidP="00994761">
      <w:pPr>
        <w:rPr>
          <w:rFonts w:cstheme="minorHAnsi"/>
          <w:i/>
          <w:iCs/>
        </w:rPr>
      </w:pPr>
    </w:p>
    <w:p w14:paraId="6750F157"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asciiTheme="minorHAnsi" w:hAnsiTheme="minorHAnsi" w:cstheme="minorHAnsi"/>
          <w:b/>
          <w:bCs/>
          <w:sz w:val="22"/>
          <w:szCs w:val="22"/>
        </w:rPr>
      </w:pPr>
      <w:r w:rsidRPr="00FC73D0">
        <w:rPr>
          <w:rFonts w:cstheme="minorHAnsi"/>
          <w:i/>
          <w:iCs/>
        </w:rPr>
        <w:t>Incarico di docenza o tutoraggio o collaudo o progettazione o coordinamento nei progetti PON</w:t>
      </w:r>
      <w:r w:rsidRPr="00CF7D3D">
        <w:rPr>
          <w:rFonts w:cstheme="minorHAnsi"/>
        </w:rPr>
        <w:t>:</w:t>
      </w:r>
      <w:r>
        <w:rPr>
          <w:rFonts w:cstheme="minorHAnsi"/>
        </w:rPr>
        <w:t xml:space="preserve"> </w:t>
      </w:r>
      <w:r w:rsidRPr="00CF7D3D">
        <w:rPr>
          <w:rFonts w:cstheme="minorHAnsi"/>
          <w:b/>
          <w:bCs/>
        </w:rPr>
        <w:t xml:space="preserve">2 punti per ciascun incarico, max </w:t>
      </w:r>
      <w:r>
        <w:rPr>
          <w:rFonts w:cstheme="minorHAnsi"/>
          <w:b/>
          <w:bCs/>
        </w:rPr>
        <w:t>5 incarichi</w:t>
      </w:r>
    </w:p>
    <w:p w14:paraId="2747959C" w14:textId="01D54E25"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04356F2" w14:textId="1A6AD7FE"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326B2A27" w14:textId="2080902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43CE266" w14:textId="219E1F5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D52F3AD" w14:textId="77777777" w:rsidR="0054598E"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p>
    <w:p w14:paraId="3EC64F2D" w14:textId="3B1AC70C"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8D84F4E" w14:textId="77777777" w:rsidR="00994761" w:rsidRDefault="00994761" w:rsidP="00994761">
      <w:pPr>
        <w:rPr>
          <w:rFonts w:cstheme="minorHAnsi"/>
          <w:i/>
          <w:iCs/>
        </w:rPr>
      </w:pPr>
    </w:p>
    <w:p w14:paraId="7B196EB0" w14:textId="77777777" w:rsidR="00994761" w:rsidRDefault="00994761" w:rsidP="00994761">
      <w:pPr>
        <w:pBdr>
          <w:top w:val="single" w:sz="4" w:space="1" w:color="auto"/>
          <w:left w:val="single" w:sz="4" w:space="4" w:color="auto"/>
          <w:bottom w:val="single" w:sz="4" w:space="1" w:color="auto"/>
          <w:right w:val="single" w:sz="4" w:space="4" w:color="auto"/>
        </w:pBdr>
        <w:spacing w:after="120"/>
        <w:rPr>
          <w:rFonts w:cstheme="minorHAnsi"/>
        </w:rPr>
      </w:pPr>
      <w:r w:rsidRPr="00FC73D0">
        <w:rPr>
          <w:rFonts w:cstheme="minorHAnsi"/>
          <w:i/>
          <w:iCs/>
        </w:rPr>
        <w:t>Incarichi svolti all’interno dell’istituzione scolastica che implicano aspetti organizzativi</w:t>
      </w:r>
      <w:r>
        <w:rPr>
          <w:rFonts w:cstheme="minorHAnsi"/>
          <w:i/>
          <w:iCs/>
        </w:rPr>
        <w:t xml:space="preserve">, </w:t>
      </w:r>
      <w:r w:rsidRPr="007B3139">
        <w:rPr>
          <w:rFonts w:asciiTheme="minorHAnsi" w:hAnsiTheme="minorHAnsi" w:cstheme="minorHAnsi"/>
          <w:b/>
          <w:bCs/>
        </w:rPr>
        <w:t>2 punti per ogni esperienza valutabile, max 5 esperienze</w:t>
      </w:r>
      <w:r>
        <w:rPr>
          <w:rFonts w:cstheme="minorHAnsi"/>
        </w:rPr>
        <w:t>:</w:t>
      </w:r>
    </w:p>
    <w:p w14:paraId="19B8462F" w14:textId="66CF351E"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Coordinatore di classe </w:t>
      </w:r>
      <w:r w:rsidR="00A50B21">
        <w:rPr>
          <w:rFonts w:cstheme="minorHAnsi"/>
        </w:rPr>
        <w:tab/>
      </w:r>
      <w:r w:rsidR="00A50B21">
        <w:rPr>
          <w:rFonts w:cstheme="minorHAnsi"/>
        </w:rPr>
        <w:tab/>
      </w:r>
      <w:r w:rsidR="00A50B21">
        <w:rPr>
          <w:rFonts w:cstheme="minorHAnsi"/>
        </w:rPr>
        <w:tab/>
      </w:r>
      <w:r>
        <w:rPr>
          <w:rFonts w:cstheme="minorHAnsi"/>
          <w:b/>
          <w:bCs/>
        </w:rPr>
        <w:t>2</w:t>
      </w:r>
      <w:r w:rsidRPr="00FC73D0">
        <w:rPr>
          <w:rFonts w:cstheme="minorHAnsi"/>
          <w:b/>
          <w:bCs/>
        </w:rPr>
        <w:t xml:space="preserve"> punt</w:t>
      </w:r>
      <w:r>
        <w:rPr>
          <w:rFonts w:cstheme="minorHAnsi"/>
          <w:b/>
          <w:bCs/>
        </w:rPr>
        <w:t>i</w:t>
      </w:r>
    </w:p>
    <w:p w14:paraId="4D693BD6" w14:textId="3635A607"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Coordinatore di dipartimento </w:t>
      </w:r>
      <w:r w:rsidR="00A50B21">
        <w:rPr>
          <w:rFonts w:cstheme="minorHAnsi"/>
        </w:rPr>
        <w:tab/>
      </w:r>
      <w:r w:rsidR="00A50B21">
        <w:rPr>
          <w:rFonts w:cstheme="minorHAnsi"/>
        </w:rPr>
        <w:tab/>
      </w:r>
      <w:r w:rsidRPr="00FC73D0">
        <w:rPr>
          <w:rFonts w:cstheme="minorHAnsi"/>
          <w:b/>
          <w:bCs/>
        </w:rPr>
        <w:t>2 punti</w:t>
      </w:r>
    </w:p>
    <w:p w14:paraId="59295483" w14:textId="432F241F"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C</w:t>
      </w:r>
      <w:r w:rsidRPr="00CF7D3D">
        <w:rPr>
          <w:rFonts w:cstheme="minorHAnsi"/>
        </w:rPr>
        <w:t>ollabor</w:t>
      </w:r>
      <w:r>
        <w:rPr>
          <w:rFonts w:cstheme="minorHAnsi"/>
        </w:rPr>
        <w:t xml:space="preserve">atore del Dirigente scolastico </w:t>
      </w:r>
      <w:r w:rsidR="00A50B21">
        <w:rPr>
          <w:rFonts w:cstheme="minorHAnsi"/>
        </w:rPr>
        <w:tab/>
      </w:r>
      <w:r w:rsidRPr="00FC73D0">
        <w:rPr>
          <w:rFonts w:cstheme="minorHAnsi"/>
          <w:b/>
          <w:bCs/>
        </w:rPr>
        <w:t>2 punti</w:t>
      </w:r>
      <w:r>
        <w:rPr>
          <w:rFonts w:cstheme="minorHAnsi"/>
        </w:rPr>
        <w:t xml:space="preserve"> </w:t>
      </w:r>
    </w:p>
    <w:p w14:paraId="219C0247" w14:textId="0289A157"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Funzione strumentale </w:t>
      </w:r>
      <w:r w:rsidR="00A50B21">
        <w:rPr>
          <w:rFonts w:cstheme="minorHAnsi"/>
        </w:rPr>
        <w:tab/>
      </w:r>
      <w:r w:rsidR="00A50B21">
        <w:rPr>
          <w:rFonts w:cstheme="minorHAnsi"/>
        </w:rPr>
        <w:tab/>
      </w:r>
      <w:r w:rsidR="00A50B21">
        <w:rPr>
          <w:rFonts w:cstheme="minorHAnsi"/>
        </w:rPr>
        <w:tab/>
      </w:r>
      <w:r w:rsidRPr="00FC73D0">
        <w:rPr>
          <w:rFonts w:cstheme="minorHAnsi"/>
          <w:b/>
          <w:bCs/>
        </w:rPr>
        <w:t>2 punti</w:t>
      </w:r>
    </w:p>
    <w:p w14:paraId="79102BB7" w14:textId="74FF458B"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C</w:t>
      </w:r>
      <w:r w:rsidRPr="00CF7D3D">
        <w:rPr>
          <w:rFonts w:cstheme="minorHAnsi"/>
        </w:rPr>
        <w:t>oordinatore di PCTO a livello di Istituto</w:t>
      </w:r>
      <w:r>
        <w:rPr>
          <w:rFonts w:cstheme="minorHAnsi"/>
        </w:rPr>
        <w:t xml:space="preserve"> </w:t>
      </w:r>
      <w:r w:rsidR="00A50B21">
        <w:rPr>
          <w:rFonts w:cstheme="minorHAnsi"/>
        </w:rPr>
        <w:tab/>
      </w:r>
      <w:r w:rsidRPr="00FC73D0">
        <w:rPr>
          <w:rFonts w:cstheme="minorHAnsi"/>
          <w:b/>
          <w:bCs/>
        </w:rPr>
        <w:t>2 punti</w:t>
      </w:r>
    </w:p>
    <w:p w14:paraId="7C6A0815" w14:textId="77498B13"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AC51088" w14:textId="50D2B91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517F178" w14:textId="28AC1B6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2976E0C" w14:textId="03B246B2"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66599F3" w14:textId="43689594"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proofErr w:type="spellStart"/>
      <w:r w:rsidR="000F6B24">
        <w:rPr>
          <w:rFonts w:cstheme="minorHAnsi"/>
        </w:rPr>
        <w:t>rif.</w:t>
      </w:r>
      <w:proofErr w:type="spellEnd"/>
      <w:r w:rsidR="000F6B24">
        <w:rPr>
          <w:rFonts w:cstheme="minorHAnsi"/>
        </w:rPr>
        <w:t xml:space="preserve">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2CFE614"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p>
    <w:p w14:paraId="00A7432E" w14:textId="74268E38" w:rsidR="000F6B24" w:rsidRDefault="000F6B24"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proofErr w:type="spellStart"/>
      <w:r>
        <w:rPr>
          <w:rFonts w:asciiTheme="minorHAnsi" w:hAnsiTheme="minorHAnsi" w:cstheme="minorHAnsi"/>
          <w:b/>
          <w:bCs/>
          <w:sz w:val="22"/>
          <w:szCs w:val="22"/>
        </w:rPr>
        <w:t>N.b.</w:t>
      </w:r>
      <w:proofErr w:type="spellEnd"/>
      <w:r>
        <w:rPr>
          <w:rFonts w:asciiTheme="minorHAnsi" w:hAnsiTheme="minorHAnsi" w:cstheme="minorHAnsi"/>
          <w:b/>
          <w:bCs/>
          <w:sz w:val="22"/>
          <w:szCs w:val="22"/>
        </w:rPr>
        <w:t xml:space="preserve"> </w:t>
      </w:r>
      <w:proofErr w:type="spellStart"/>
      <w:r>
        <w:rPr>
          <w:rFonts w:cstheme="minorHAnsi"/>
        </w:rPr>
        <w:t>rif.</w:t>
      </w:r>
      <w:proofErr w:type="spellEnd"/>
      <w:r>
        <w:rPr>
          <w:rFonts w:cstheme="minorHAnsi"/>
        </w:rPr>
        <w:t xml:space="preserve"> CV sta per numero di riferimento nel CV</w:t>
      </w:r>
    </w:p>
    <w:p w14:paraId="3CBA6F33" w14:textId="77777777" w:rsidR="00994761" w:rsidRPr="005547BF" w:rsidRDefault="00994761"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Si autovaluta un punteggio complessivo di ______ punti.</w:t>
      </w:r>
    </w:p>
    <w:p w14:paraId="5748BA83"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sz w:val="22"/>
          <w:szCs w:val="22"/>
        </w:rPr>
      </w:pPr>
      <w:r w:rsidRPr="00225740">
        <w:rPr>
          <w:rFonts w:asciiTheme="minorHAnsi" w:hAnsiTheme="minorHAnsi" w:cstheme="minorHAnsi"/>
          <w:sz w:val="22"/>
          <w:szCs w:val="22"/>
        </w:rPr>
        <w:lastRenderedPageBreak/>
        <w:t>Si allega</w:t>
      </w:r>
      <w:r>
        <w:rPr>
          <w:rFonts w:asciiTheme="minorHAnsi" w:hAnsiTheme="minorHAnsi" w:cstheme="minorHAnsi"/>
          <w:sz w:val="22"/>
          <w:szCs w:val="22"/>
        </w:rPr>
        <w:t xml:space="preserve"> alla presente </w:t>
      </w:r>
      <w:r w:rsidRPr="007B4D82">
        <w:rPr>
          <w:rFonts w:asciiTheme="minorHAnsi" w:hAnsiTheme="minorHAnsi" w:cstheme="minorHAnsi"/>
          <w:i/>
          <w:iCs/>
          <w:sz w:val="22"/>
          <w:szCs w:val="22"/>
        </w:rPr>
        <w:t>curriculum vitae</w:t>
      </w:r>
      <w:r w:rsidRPr="00225740">
        <w:rPr>
          <w:rFonts w:asciiTheme="minorHAnsi" w:hAnsiTheme="minorHAnsi" w:cstheme="minorHAnsi"/>
          <w:sz w:val="22"/>
          <w:szCs w:val="22"/>
        </w:rPr>
        <w:t xml:space="preserve"> </w:t>
      </w:r>
      <w:r>
        <w:rPr>
          <w:rFonts w:asciiTheme="minorHAnsi" w:hAnsiTheme="minorHAnsi" w:cstheme="minorHAnsi"/>
          <w:sz w:val="22"/>
          <w:szCs w:val="22"/>
        </w:rPr>
        <w:t xml:space="preserve">sottoscritto </w:t>
      </w:r>
      <w:r w:rsidRPr="007B4D82">
        <w:rPr>
          <w:rFonts w:asciiTheme="minorHAnsi" w:hAnsiTheme="minorHAnsi" w:cstheme="minorHAnsi"/>
          <w:sz w:val="22"/>
          <w:szCs w:val="22"/>
        </w:rPr>
        <w:t>contenente una autodichiarazione di veridicità dei dati e delle informazioni contenute, ai sensi degli artt. 46 e 47 del D.P.R. 445/2000</w:t>
      </w:r>
      <w:r>
        <w:rPr>
          <w:rFonts w:asciiTheme="minorHAnsi" w:hAnsiTheme="minorHAnsi" w:cstheme="minorHAnsi"/>
          <w:sz w:val="22"/>
          <w:szCs w:val="22"/>
        </w:rPr>
        <w:t xml:space="preserve">, nonché </w:t>
      </w:r>
      <w:r w:rsidRPr="00225740">
        <w:rPr>
          <w:rFonts w:asciiTheme="minorHAnsi" w:hAnsiTheme="minorHAnsi" w:cstheme="minorHAnsi"/>
          <w:sz w:val="22"/>
          <w:szCs w:val="22"/>
        </w:rPr>
        <w:t>fotocopia del documento di identità in corso di validità.</w:t>
      </w:r>
    </w:p>
    <w:p w14:paraId="1C281C44"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761" w14:paraId="742376E5" w14:textId="77777777" w:rsidTr="00F46CCC">
        <w:tc>
          <w:tcPr>
            <w:tcW w:w="4814" w:type="dxa"/>
          </w:tcPr>
          <w:p w14:paraId="49D12D07"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78B93497"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994761" w14:paraId="27680A39" w14:textId="77777777" w:rsidTr="00F46CCC">
        <w:tc>
          <w:tcPr>
            <w:tcW w:w="4814" w:type="dxa"/>
          </w:tcPr>
          <w:p w14:paraId="0F951AB7"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662EAB21"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1D6CED18" w14:textId="77777777" w:rsidR="004729B5" w:rsidRDefault="004729B5" w:rsidP="00EE7CBC">
      <w:pPr>
        <w:autoSpaceDE w:val="0"/>
        <w:spacing w:after="200"/>
        <w:mirrorIndents/>
        <w:rPr>
          <w:rFonts w:ascii="Arial" w:eastAsiaTheme="minorEastAsia" w:hAnsi="Arial" w:cs="Arial"/>
          <w:sz w:val="18"/>
          <w:szCs w:val="18"/>
        </w:rPr>
      </w:pPr>
    </w:p>
    <w:bookmarkEnd w:id="6"/>
    <w:p w14:paraId="0E157381" w14:textId="001BD585" w:rsidR="00A50B21" w:rsidRDefault="00A50B21">
      <w:pPr>
        <w:rPr>
          <w:rFonts w:ascii="Arial" w:eastAsiaTheme="minorEastAsia" w:hAnsi="Arial" w:cs="Arial"/>
          <w:sz w:val="18"/>
          <w:szCs w:val="18"/>
        </w:rPr>
      </w:pPr>
      <w:r>
        <w:rPr>
          <w:rFonts w:ascii="Arial" w:eastAsiaTheme="minorEastAsia" w:hAnsi="Arial" w:cs="Arial"/>
          <w:sz w:val="18"/>
          <w:szCs w:val="18"/>
        </w:rPr>
        <w:br w:type="page"/>
      </w: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70893FF">
            <wp:extent cx="5649686" cy="1002206"/>
            <wp:effectExtent l="0" t="0" r="8255" b="762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93" cy="1009746"/>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8739C6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E36328A" w14:textId="1738B51D" w:rsidR="00EE7CBC" w:rsidRPr="0054598E"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w:t>
      </w:r>
      <w:r w:rsidR="0054598E">
        <w:rPr>
          <w:rFonts w:asciiTheme="minorHAnsi" w:eastAsia="Arial" w:hAnsiTheme="minorHAnsi"/>
          <w:b/>
          <w:bCs/>
          <w:sz w:val="22"/>
          <w:szCs w:val="22"/>
        </w:rPr>
        <w:t>percorsi/lab DM 66/2023</w:t>
      </w: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54598E">
      <w:pPr>
        <w:numPr>
          <w:ilvl w:val="0"/>
          <w:numId w:val="31"/>
        </w:numPr>
        <w:spacing w:before="120" w:after="120"/>
        <w:ind w:left="426"/>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54598E">
      <w:pPr>
        <w:numPr>
          <w:ilvl w:val="0"/>
          <w:numId w:val="31"/>
        </w:numPr>
        <w:spacing w:before="120" w:after="120"/>
        <w:ind w:left="426"/>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54598E">
      <w:pPr>
        <w:numPr>
          <w:ilvl w:val="0"/>
          <w:numId w:val="31"/>
        </w:numPr>
        <w:spacing w:after="120" w:line="276" w:lineRule="auto"/>
        <w:ind w:left="426"/>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54598E">
      <w:pPr>
        <w:numPr>
          <w:ilvl w:val="0"/>
          <w:numId w:val="31"/>
        </w:numPr>
        <w:spacing w:before="120" w:after="120"/>
        <w:ind w:left="426"/>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54598E">
      <w:pPr>
        <w:numPr>
          <w:ilvl w:val="0"/>
          <w:numId w:val="31"/>
        </w:numPr>
        <w:spacing w:before="120" w:after="120"/>
        <w:ind w:left="426"/>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96F03CA" w14:textId="77777777" w:rsidR="0054598E" w:rsidRDefault="00EE7CBC" w:rsidP="0054598E">
      <w:pPr>
        <w:numPr>
          <w:ilvl w:val="0"/>
          <w:numId w:val="31"/>
        </w:numPr>
        <w:spacing w:before="120" w:after="120"/>
        <w:ind w:left="426"/>
        <w:contextualSpacing/>
        <w:jc w:val="both"/>
        <w:rPr>
          <w:rFonts w:cstheme="minorHAnsi"/>
          <w:sz w:val="24"/>
          <w:szCs w:val="24"/>
        </w:rPr>
      </w:pPr>
      <w:r w:rsidRPr="0054598E">
        <w:rPr>
          <w:rFonts w:cstheme="minorHAnsi"/>
          <w:sz w:val="24"/>
          <w:szCs w:val="24"/>
        </w:rPr>
        <w:t>di impegnarsi altresì a comunicare all’Istituzione scolastica qualsiasi altra circostanza sopravvenuta di carattere ostativo rispetto all’espletamento dell’incarico;</w:t>
      </w:r>
    </w:p>
    <w:p w14:paraId="3DBC4BA4" w14:textId="544FEE1F" w:rsidR="00EE7CBC" w:rsidRPr="0054598E" w:rsidRDefault="00EE7CBC" w:rsidP="0054598E">
      <w:pPr>
        <w:numPr>
          <w:ilvl w:val="0"/>
          <w:numId w:val="31"/>
        </w:numPr>
        <w:spacing w:before="120" w:after="120"/>
        <w:ind w:left="426"/>
        <w:contextualSpacing/>
        <w:jc w:val="both"/>
        <w:rPr>
          <w:rFonts w:cstheme="minorHAnsi"/>
          <w:sz w:val="24"/>
          <w:szCs w:val="24"/>
        </w:rPr>
      </w:pPr>
      <w:r w:rsidRPr="0054598E">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7E88D624" w14:textId="7588DC5E" w:rsidR="00EE7CBC" w:rsidRPr="00F1096D" w:rsidRDefault="00EE7CBC" w:rsidP="0054598E">
      <w:pPr>
        <w:tabs>
          <w:tab w:val="left" w:pos="6585"/>
        </w:tabs>
        <w:rPr>
          <w:rFonts w:asciiTheme="minorHAnsi" w:eastAsia="Calibri" w:hAnsiTheme="minorHAnsi" w:cstheme="minorHAnsi"/>
          <w:sz w:val="24"/>
          <w:szCs w:val="24"/>
          <w:lang w:eastAsia="en-US"/>
        </w:rPr>
      </w:pPr>
      <w:r w:rsidRPr="00F1096D">
        <w:rPr>
          <w:rFonts w:asciiTheme="minorHAnsi" w:eastAsia="Calibri" w:hAnsiTheme="minorHAnsi" w:cstheme="minorHAnsi"/>
          <w:sz w:val="22"/>
          <w:szCs w:val="22"/>
          <w:lang w:eastAsia="en-US"/>
        </w:rPr>
        <w:tab/>
        <w:t>__________________</w:t>
      </w: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15684">
      <w:footerReference w:type="even" r:id="rId9"/>
      <w:footerReference w:type="default" r:id="rId10"/>
      <w:pgSz w:w="11907" w:h="16839" w:code="9"/>
      <w:pgMar w:top="709" w:right="850"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3384" w14:textId="77777777" w:rsidR="00D916C8" w:rsidRDefault="00D916C8">
      <w:r>
        <w:separator/>
      </w:r>
    </w:p>
  </w:endnote>
  <w:endnote w:type="continuationSeparator" w:id="0">
    <w:p w14:paraId="32C84E37" w14:textId="77777777" w:rsidR="00D916C8" w:rsidRDefault="00D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4185B80F"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4F2117">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2F0F" w14:textId="77777777" w:rsidR="00D916C8" w:rsidRDefault="00D916C8">
      <w:r>
        <w:separator/>
      </w:r>
    </w:p>
  </w:footnote>
  <w:footnote w:type="continuationSeparator" w:id="0">
    <w:p w14:paraId="39BF06B3" w14:textId="77777777" w:rsidR="00D916C8" w:rsidRDefault="00D916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1371495"/>
    <w:multiLevelType w:val="hybridMultilevel"/>
    <w:tmpl w:val="A052F4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42C662B3"/>
    <w:multiLevelType w:val="hybridMultilevel"/>
    <w:tmpl w:val="5FF46884"/>
    <w:lvl w:ilvl="0" w:tplc="04100001">
      <w:start w:val="1"/>
      <w:numFmt w:val="bullet"/>
      <w:lvlText w:val=""/>
      <w:lvlJc w:val="left"/>
      <w:pPr>
        <w:ind w:left="1216" w:hanging="360"/>
      </w:pPr>
      <w:rPr>
        <w:rFonts w:ascii="Symbol" w:hAnsi="Symbol" w:hint="default"/>
      </w:rPr>
    </w:lvl>
    <w:lvl w:ilvl="1" w:tplc="04100003" w:tentative="1">
      <w:start w:val="1"/>
      <w:numFmt w:val="bullet"/>
      <w:lvlText w:val="o"/>
      <w:lvlJc w:val="left"/>
      <w:pPr>
        <w:ind w:left="1936" w:hanging="360"/>
      </w:pPr>
      <w:rPr>
        <w:rFonts w:ascii="Courier New" w:hAnsi="Courier New" w:cs="Courier New" w:hint="default"/>
      </w:rPr>
    </w:lvl>
    <w:lvl w:ilvl="2" w:tplc="04100005" w:tentative="1">
      <w:start w:val="1"/>
      <w:numFmt w:val="bullet"/>
      <w:lvlText w:val=""/>
      <w:lvlJc w:val="left"/>
      <w:pPr>
        <w:ind w:left="2656" w:hanging="360"/>
      </w:pPr>
      <w:rPr>
        <w:rFonts w:ascii="Wingdings" w:hAnsi="Wingdings" w:hint="default"/>
      </w:rPr>
    </w:lvl>
    <w:lvl w:ilvl="3" w:tplc="04100001" w:tentative="1">
      <w:start w:val="1"/>
      <w:numFmt w:val="bullet"/>
      <w:lvlText w:val=""/>
      <w:lvlJc w:val="left"/>
      <w:pPr>
        <w:ind w:left="3376" w:hanging="360"/>
      </w:pPr>
      <w:rPr>
        <w:rFonts w:ascii="Symbol" w:hAnsi="Symbol" w:hint="default"/>
      </w:rPr>
    </w:lvl>
    <w:lvl w:ilvl="4" w:tplc="04100003" w:tentative="1">
      <w:start w:val="1"/>
      <w:numFmt w:val="bullet"/>
      <w:lvlText w:val="o"/>
      <w:lvlJc w:val="left"/>
      <w:pPr>
        <w:ind w:left="4096" w:hanging="360"/>
      </w:pPr>
      <w:rPr>
        <w:rFonts w:ascii="Courier New" w:hAnsi="Courier New" w:cs="Courier New" w:hint="default"/>
      </w:rPr>
    </w:lvl>
    <w:lvl w:ilvl="5" w:tplc="04100005" w:tentative="1">
      <w:start w:val="1"/>
      <w:numFmt w:val="bullet"/>
      <w:lvlText w:val=""/>
      <w:lvlJc w:val="left"/>
      <w:pPr>
        <w:ind w:left="4816" w:hanging="360"/>
      </w:pPr>
      <w:rPr>
        <w:rFonts w:ascii="Wingdings" w:hAnsi="Wingdings" w:hint="default"/>
      </w:rPr>
    </w:lvl>
    <w:lvl w:ilvl="6" w:tplc="04100001" w:tentative="1">
      <w:start w:val="1"/>
      <w:numFmt w:val="bullet"/>
      <w:lvlText w:val=""/>
      <w:lvlJc w:val="left"/>
      <w:pPr>
        <w:ind w:left="5536" w:hanging="360"/>
      </w:pPr>
      <w:rPr>
        <w:rFonts w:ascii="Symbol" w:hAnsi="Symbol" w:hint="default"/>
      </w:rPr>
    </w:lvl>
    <w:lvl w:ilvl="7" w:tplc="04100003" w:tentative="1">
      <w:start w:val="1"/>
      <w:numFmt w:val="bullet"/>
      <w:lvlText w:val="o"/>
      <w:lvlJc w:val="left"/>
      <w:pPr>
        <w:ind w:left="6256" w:hanging="360"/>
      </w:pPr>
      <w:rPr>
        <w:rFonts w:ascii="Courier New" w:hAnsi="Courier New" w:cs="Courier New" w:hint="default"/>
      </w:rPr>
    </w:lvl>
    <w:lvl w:ilvl="8" w:tplc="04100005" w:tentative="1">
      <w:start w:val="1"/>
      <w:numFmt w:val="bullet"/>
      <w:lvlText w:val=""/>
      <w:lvlJc w:val="left"/>
      <w:pPr>
        <w:ind w:left="6976" w:hanging="360"/>
      </w:pPr>
      <w:rPr>
        <w:rFonts w:ascii="Wingdings" w:hAnsi="Wingdings" w:hint="default"/>
      </w:r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56607AD8"/>
    <w:multiLevelType w:val="hybridMultilevel"/>
    <w:tmpl w:val="07F232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B7F614A"/>
    <w:multiLevelType w:val="hybridMultilevel"/>
    <w:tmpl w:val="4F14496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177B32"/>
    <w:multiLevelType w:val="hybridMultilevel"/>
    <w:tmpl w:val="25909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6"/>
  </w:num>
  <w:num w:numId="7">
    <w:abstractNumId w:val="13"/>
  </w:num>
  <w:num w:numId="8">
    <w:abstractNumId w:val="31"/>
  </w:num>
  <w:num w:numId="9">
    <w:abstractNumId w:val="15"/>
  </w:num>
  <w:num w:numId="10">
    <w:abstractNumId w:val="48"/>
  </w:num>
  <w:num w:numId="11">
    <w:abstractNumId w:val="27"/>
  </w:num>
  <w:num w:numId="12">
    <w:abstractNumId w:val="7"/>
  </w:num>
  <w:num w:numId="13">
    <w:abstractNumId w:val="8"/>
  </w:num>
  <w:num w:numId="14">
    <w:abstractNumId w:val="5"/>
  </w:num>
  <w:num w:numId="15">
    <w:abstractNumId w:val="21"/>
  </w:num>
  <w:num w:numId="16">
    <w:abstractNumId w:val="44"/>
  </w:num>
  <w:num w:numId="17">
    <w:abstractNumId w:val="9"/>
  </w:num>
  <w:num w:numId="18">
    <w:abstractNumId w:val="30"/>
  </w:num>
  <w:num w:numId="19">
    <w:abstractNumId w:val="3"/>
  </w:num>
  <w:num w:numId="20">
    <w:abstractNumId w:val="4"/>
  </w:num>
  <w:num w:numId="21">
    <w:abstractNumId w:val="17"/>
  </w:num>
  <w:num w:numId="22">
    <w:abstractNumId w:val="19"/>
  </w:num>
  <w:num w:numId="23">
    <w:abstractNumId w:val="22"/>
  </w:num>
  <w:num w:numId="24">
    <w:abstractNumId w:val="35"/>
  </w:num>
  <w:num w:numId="25">
    <w:abstractNumId w:val="14"/>
  </w:num>
  <w:num w:numId="26">
    <w:abstractNumId w:val="39"/>
  </w:num>
  <w:num w:numId="27">
    <w:abstractNumId w:val="23"/>
  </w:num>
  <w:num w:numId="28">
    <w:abstractNumId w:val="34"/>
  </w:num>
  <w:num w:numId="29">
    <w:abstractNumId w:val="41"/>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6"/>
  </w:num>
  <w:num w:numId="34">
    <w:abstractNumId w:val="42"/>
  </w:num>
  <w:num w:numId="35">
    <w:abstractNumId w:val="26"/>
  </w:num>
  <w:num w:numId="36">
    <w:abstractNumId w:val="25"/>
  </w:num>
  <w:num w:numId="37">
    <w:abstractNumId w:val="18"/>
  </w:num>
  <w:num w:numId="38">
    <w:abstractNumId w:val="20"/>
  </w:num>
  <w:num w:numId="39">
    <w:abstractNumId w:val="38"/>
  </w:num>
  <w:num w:numId="40">
    <w:abstractNumId w:val="11"/>
  </w:num>
  <w:num w:numId="41">
    <w:abstractNumId w:val="47"/>
  </w:num>
  <w:num w:numId="42">
    <w:abstractNumId w:val="10"/>
  </w:num>
  <w:num w:numId="43">
    <w:abstractNumId w:val="36"/>
  </w:num>
  <w:num w:numId="44">
    <w:abstractNumId w:val="45"/>
  </w:num>
  <w:num w:numId="45">
    <w:abstractNumId w:val="12"/>
  </w:num>
  <w:num w:numId="46">
    <w:abstractNumId w:val="37"/>
  </w:num>
  <w:num w:numId="47">
    <w:abstractNumId w:val="28"/>
  </w:num>
  <w:num w:numId="48">
    <w:abstractNumId w:val="33"/>
  </w:num>
  <w:num w:numId="49">
    <w:abstractNumId w:val="4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498"/>
    <w:rsid w:val="00062E4A"/>
    <w:rsid w:val="00063039"/>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1D8B"/>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6B24"/>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2BEC"/>
    <w:rsid w:val="00154F0E"/>
    <w:rsid w:val="00157BF6"/>
    <w:rsid w:val="00160EA8"/>
    <w:rsid w:val="001622AF"/>
    <w:rsid w:val="0016323E"/>
    <w:rsid w:val="00164BD8"/>
    <w:rsid w:val="001661B7"/>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3C"/>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1C"/>
    <w:rsid w:val="002425CA"/>
    <w:rsid w:val="0024391D"/>
    <w:rsid w:val="002467E9"/>
    <w:rsid w:val="0025352F"/>
    <w:rsid w:val="002539BB"/>
    <w:rsid w:val="00255CE2"/>
    <w:rsid w:val="0025698C"/>
    <w:rsid w:val="002633EE"/>
    <w:rsid w:val="0026467A"/>
    <w:rsid w:val="00265864"/>
    <w:rsid w:val="002708A6"/>
    <w:rsid w:val="002772BD"/>
    <w:rsid w:val="0028117F"/>
    <w:rsid w:val="00281606"/>
    <w:rsid w:val="00282A21"/>
    <w:rsid w:val="00283797"/>
    <w:rsid w:val="002853B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371DC"/>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6B93"/>
    <w:rsid w:val="00380B8B"/>
    <w:rsid w:val="003824FF"/>
    <w:rsid w:val="00382EC8"/>
    <w:rsid w:val="00383ADD"/>
    <w:rsid w:val="00392939"/>
    <w:rsid w:val="00392E1C"/>
    <w:rsid w:val="00393F52"/>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6B5D"/>
    <w:rsid w:val="0044774A"/>
    <w:rsid w:val="00447859"/>
    <w:rsid w:val="004563DD"/>
    <w:rsid w:val="00462440"/>
    <w:rsid w:val="004652D3"/>
    <w:rsid w:val="004657B2"/>
    <w:rsid w:val="004722C2"/>
    <w:rsid w:val="004729B5"/>
    <w:rsid w:val="00472B29"/>
    <w:rsid w:val="00473A05"/>
    <w:rsid w:val="0047411A"/>
    <w:rsid w:val="00475783"/>
    <w:rsid w:val="00484CE2"/>
    <w:rsid w:val="00485D17"/>
    <w:rsid w:val="004914CB"/>
    <w:rsid w:val="00497369"/>
    <w:rsid w:val="004A1199"/>
    <w:rsid w:val="004A5D71"/>
    <w:rsid w:val="004A786E"/>
    <w:rsid w:val="004B09C3"/>
    <w:rsid w:val="004B5569"/>
    <w:rsid w:val="004B62EF"/>
    <w:rsid w:val="004C01A7"/>
    <w:rsid w:val="004C59C4"/>
    <w:rsid w:val="004C628C"/>
    <w:rsid w:val="004D18E3"/>
    <w:rsid w:val="004D1C0F"/>
    <w:rsid w:val="004D539A"/>
    <w:rsid w:val="004E105E"/>
    <w:rsid w:val="004E6955"/>
    <w:rsid w:val="004F211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598E"/>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2E22"/>
    <w:rsid w:val="0062483F"/>
    <w:rsid w:val="00632BF9"/>
    <w:rsid w:val="00632F5C"/>
    <w:rsid w:val="00635CBB"/>
    <w:rsid w:val="006378DA"/>
    <w:rsid w:val="00637EE7"/>
    <w:rsid w:val="00642F67"/>
    <w:rsid w:val="00647912"/>
    <w:rsid w:val="00650245"/>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0898"/>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6F7D2E"/>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3F61"/>
    <w:rsid w:val="007C4C5B"/>
    <w:rsid w:val="007D302B"/>
    <w:rsid w:val="007D3843"/>
    <w:rsid w:val="007D74F4"/>
    <w:rsid w:val="007D7ACE"/>
    <w:rsid w:val="007D7C11"/>
    <w:rsid w:val="007E040F"/>
    <w:rsid w:val="007E0636"/>
    <w:rsid w:val="007E2352"/>
    <w:rsid w:val="007E6F99"/>
    <w:rsid w:val="007F17F0"/>
    <w:rsid w:val="007F24B6"/>
    <w:rsid w:val="007F5DF0"/>
    <w:rsid w:val="007F6DF6"/>
    <w:rsid w:val="00801BA6"/>
    <w:rsid w:val="008022B1"/>
    <w:rsid w:val="00811416"/>
    <w:rsid w:val="00815D29"/>
    <w:rsid w:val="00816A25"/>
    <w:rsid w:val="00816F9B"/>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3C0"/>
    <w:rsid w:val="008976D9"/>
    <w:rsid w:val="00897BDF"/>
    <w:rsid w:val="008A1E97"/>
    <w:rsid w:val="008A25A6"/>
    <w:rsid w:val="008B1FC8"/>
    <w:rsid w:val="008B37FD"/>
    <w:rsid w:val="008B5935"/>
    <w:rsid w:val="008B6767"/>
    <w:rsid w:val="008B67E9"/>
    <w:rsid w:val="008C0440"/>
    <w:rsid w:val="008C1400"/>
    <w:rsid w:val="008C1B87"/>
    <w:rsid w:val="008D1317"/>
    <w:rsid w:val="008D736C"/>
    <w:rsid w:val="008E0DE5"/>
    <w:rsid w:val="008E7578"/>
    <w:rsid w:val="008F28B1"/>
    <w:rsid w:val="008F3CD8"/>
    <w:rsid w:val="008F7B5F"/>
    <w:rsid w:val="0090455C"/>
    <w:rsid w:val="00906BD1"/>
    <w:rsid w:val="009105E1"/>
    <w:rsid w:val="0091078D"/>
    <w:rsid w:val="00912221"/>
    <w:rsid w:val="00915684"/>
    <w:rsid w:val="00923596"/>
    <w:rsid w:val="009246DD"/>
    <w:rsid w:val="00926E33"/>
    <w:rsid w:val="0093431C"/>
    <w:rsid w:val="00940667"/>
    <w:rsid w:val="00941128"/>
    <w:rsid w:val="0094248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4761"/>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03A"/>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0B21"/>
    <w:rsid w:val="00A53D16"/>
    <w:rsid w:val="00A552D6"/>
    <w:rsid w:val="00A5614F"/>
    <w:rsid w:val="00A57F54"/>
    <w:rsid w:val="00A6054A"/>
    <w:rsid w:val="00A6127E"/>
    <w:rsid w:val="00A62F2B"/>
    <w:rsid w:val="00A6464D"/>
    <w:rsid w:val="00A65DF8"/>
    <w:rsid w:val="00A727A8"/>
    <w:rsid w:val="00A76733"/>
    <w:rsid w:val="00A836EA"/>
    <w:rsid w:val="00A85462"/>
    <w:rsid w:val="00A87250"/>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167"/>
    <w:rsid w:val="00B31B50"/>
    <w:rsid w:val="00B31F80"/>
    <w:rsid w:val="00B32055"/>
    <w:rsid w:val="00B325B9"/>
    <w:rsid w:val="00B33F7A"/>
    <w:rsid w:val="00B353E9"/>
    <w:rsid w:val="00B36274"/>
    <w:rsid w:val="00B37C64"/>
    <w:rsid w:val="00B40354"/>
    <w:rsid w:val="00B419CF"/>
    <w:rsid w:val="00B4439D"/>
    <w:rsid w:val="00B53156"/>
    <w:rsid w:val="00B63F50"/>
    <w:rsid w:val="00B65801"/>
    <w:rsid w:val="00B66990"/>
    <w:rsid w:val="00B671DC"/>
    <w:rsid w:val="00B77F97"/>
    <w:rsid w:val="00B833F2"/>
    <w:rsid w:val="00B87A3D"/>
    <w:rsid w:val="00B90CAE"/>
    <w:rsid w:val="00B927C6"/>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5690"/>
    <w:rsid w:val="00C56550"/>
    <w:rsid w:val="00C572D7"/>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71FB"/>
    <w:rsid w:val="00D5077F"/>
    <w:rsid w:val="00D51CD2"/>
    <w:rsid w:val="00D52F60"/>
    <w:rsid w:val="00D5621E"/>
    <w:rsid w:val="00D566BB"/>
    <w:rsid w:val="00D572E2"/>
    <w:rsid w:val="00D6154E"/>
    <w:rsid w:val="00D617C4"/>
    <w:rsid w:val="00D646B2"/>
    <w:rsid w:val="00D81C29"/>
    <w:rsid w:val="00D8233A"/>
    <w:rsid w:val="00D82D6E"/>
    <w:rsid w:val="00D832A9"/>
    <w:rsid w:val="00D916C8"/>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06C"/>
    <w:rsid w:val="00E37236"/>
    <w:rsid w:val="00E4157A"/>
    <w:rsid w:val="00E42158"/>
    <w:rsid w:val="00E4244A"/>
    <w:rsid w:val="00E455B8"/>
    <w:rsid w:val="00E5247C"/>
    <w:rsid w:val="00E61183"/>
    <w:rsid w:val="00E65C64"/>
    <w:rsid w:val="00E674BE"/>
    <w:rsid w:val="00E72F8E"/>
    <w:rsid w:val="00E73B87"/>
    <w:rsid w:val="00E74814"/>
    <w:rsid w:val="00E7672F"/>
    <w:rsid w:val="00E872D0"/>
    <w:rsid w:val="00E9264F"/>
    <w:rsid w:val="00E933B6"/>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B7217"/>
    <w:rsid w:val="00EC166B"/>
    <w:rsid w:val="00EC1E6C"/>
    <w:rsid w:val="00EC303F"/>
    <w:rsid w:val="00EC3183"/>
    <w:rsid w:val="00ED03F7"/>
    <w:rsid w:val="00ED1016"/>
    <w:rsid w:val="00ED31FB"/>
    <w:rsid w:val="00ED5317"/>
    <w:rsid w:val="00ED645F"/>
    <w:rsid w:val="00ED65F7"/>
    <w:rsid w:val="00EE2CF3"/>
    <w:rsid w:val="00EE7A64"/>
    <w:rsid w:val="00EE7CBC"/>
    <w:rsid w:val="00EF30AB"/>
    <w:rsid w:val="00EF617D"/>
    <w:rsid w:val="00F04C4F"/>
    <w:rsid w:val="00F05749"/>
    <w:rsid w:val="00F07F9B"/>
    <w:rsid w:val="00F1445C"/>
    <w:rsid w:val="00F164C7"/>
    <w:rsid w:val="00F2100B"/>
    <w:rsid w:val="00F21F17"/>
    <w:rsid w:val="00F26538"/>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E4EDE"/>
    <w:rsid w:val="00FF01F8"/>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684"/>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 w:type="paragraph" w:customStyle="1" w:styleId="Comma">
    <w:name w:val="Comma"/>
    <w:basedOn w:val="Paragrafoelenco"/>
    <w:link w:val="CommaCarattere"/>
    <w:qFormat/>
    <w:rsid w:val="00994761"/>
    <w:pPr>
      <w:numPr>
        <w:numId w:val="47"/>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994761"/>
    <w:rPr>
      <w:rFonts w:asciiTheme="minorHAnsi" w:eastAsiaTheme="minorHAnsi" w:hAnsiTheme="minorHAnsi" w:cstheme="minorBidi"/>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EB7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0B32D-1D70-4650-943B-345A100C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1384</Words>
  <Characters>10897</Characters>
  <Application>Microsoft Office Word</Application>
  <DocSecurity>0</DocSecurity>
  <Lines>90</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Direttore</cp:lastModifiedBy>
  <cp:revision>29</cp:revision>
  <cp:lastPrinted>2020-02-24T13:03:00Z</cp:lastPrinted>
  <dcterms:created xsi:type="dcterms:W3CDTF">2024-09-26T18:08:00Z</dcterms:created>
  <dcterms:modified xsi:type="dcterms:W3CDTF">2024-09-30T16:01:00Z</dcterms:modified>
</cp:coreProperties>
</file>